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3"/>
      </w:tblGrid>
      <w:tr w:rsidR="001A1003" w:rsidRPr="000E0014" w14:paraId="34779465" w14:textId="77777777" w:rsidTr="005C1EEF">
        <w:tc>
          <w:tcPr>
            <w:tcW w:w="10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39BCC4E" w14:textId="4D6BE7A8" w:rsidR="001A1003" w:rsidRPr="00463572" w:rsidRDefault="005768BB" w:rsidP="00771AF9">
            <w:pPr>
              <w:spacing w:before="80"/>
              <w:jc w:val="both"/>
              <w:rPr>
                <w:rFonts w:ascii="Calibri" w:hAnsi="Calibri" w:cs="Arial"/>
                <w:sz w:val="16"/>
                <w:szCs w:val="16"/>
                <w:highlight w:val="yellow"/>
                <w:lang w:val="fr-FR"/>
              </w:rPr>
            </w:pP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Le présent certificat de conformité </w:t>
            </w:r>
            <w:r w:rsidR="00FE679C" w:rsidRPr="00463572">
              <w:rPr>
                <w:rFonts w:ascii="Calibri" w:hAnsi="Calibri" w:cs="Arial"/>
                <w:sz w:val="16"/>
                <w:szCs w:val="16"/>
                <w:lang w:val="fr-FR"/>
              </w:rPr>
              <w:t>peut être introduit au lieu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="00463AC9" w:rsidRPr="00463572">
              <w:rPr>
                <w:rFonts w:ascii="Calibri" w:hAnsi="Calibri" w:cs="Arial"/>
                <w:sz w:val="16"/>
                <w:szCs w:val="16"/>
                <w:lang w:val="fr-FR"/>
              </w:rPr>
              <w:t>d’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une facture détaillée et précise concernant 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les coûts effectifs </w:t>
            </w:r>
            <w:r w:rsidR="00463572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de la </w:t>
            </w:r>
            <w:r w:rsidR="00463572" w:rsidRPr="00463572">
              <w:rPr>
                <w:rFonts w:asciiTheme="minorHAnsi" w:hAnsiTheme="minorHAnsi" w:cstheme="minorHAnsi"/>
                <w:sz w:val="16"/>
                <w:szCs w:val="16"/>
                <w:lang w:val="fr-LU"/>
              </w:rPr>
              <w:t>ventilation mécanique contrôlée avec récupération de chaleur</w:t>
            </w:r>
            <w:r w:rsidR="008F4BDC" w:rsidRPr="00463572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.</w:t>
            </w:r>
            <w:r w:rsidR="00463572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</w:t>
            </w:r>
            <w:r w:rsidR="00C4048B" w:rsidRPr="00463572">
              <w:rPr>
                <w:rFonts w:ascii="Calibri" w:hAnsi="Calibri" w:cs="Arial"/>
                <w:sz w:val="16"/>
                <w:szCs w:val="16"/>
                <w:lang w:val="fr-FR"/>
              </w:rPr>
              <w:t>Il</w:t>
            </w:r>
            <w:r w:rsidR="001A1003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est à remplir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>, signer, cacheter et dater</w:t>
            </w:r>
            <w:r w:rsidR="001A1003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par</w:t>
            </w:r>
            <w:r w:rsidR="00C65AD6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="00C41FF3" w:rsidRPr="00463572">
              <w:rPr>
                <w:rFonts w:ascii="Calibri" w:hAnsi="Calibri" w:cs="Arial"/>
                <w:sz w:val="16"/>
                <w:szCs w:val="16"/>
                <w:lang w:val="fr-FR"/>
              </w:rPr>
              <w:t>l’entreprise</w:t>
            </w:r>
            <w:r w:rsidR="00B81781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>ou la personne responsable d</w:t>
            </w:r>
            <w:r w:rsidR="00B81781" w:rsidRPr="00463572">
              <w:rPr>
                <w:rFonts w:ascii="Calibri" w:hAnsi="Calibri" w:cs="Arial"/>
                <w:sz w:val="16"/>
                <w:szCs w:val="16"/>
                <w:lang w:val="fr-FR"/>
              </w:rPr>
              <w:t>es travau</w:t>
            </w:r>
            <w:r w:rsidR="008F4BDC" w:rsidRPr="00463572">
              <w:rPr>
                <w:rFonts w:ascii="Calibri" w:hAnsi="Calibri" w:cs="Arial"/>
                <w:sz w:val="16"/>
                <w:szCs w:val="16"/>
                <w:lang w:val="fr-FR"/>
              </w:rPr>
              <w:t>x.</w:t>
            </w:r>
            <w:r w:rsidR="00C4048B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Il doit être accompagné par </w:t>
            </w:r>
            <w:r w:rsidR="00C4048B" w:rsidRPr="007354F0">
              <w:rPr>
                <w:rFonts w:ascii="Calibri" w:hAnsi="Calibri" w:cs="Arial"/>
                <w:b/>
                <w:sz w:val="16"/>
                <w:szCs w:val="16"/>
                <w:lang w:val="fr-FR"/>
              </w:rPr>
              <w:t>toutes les factures</w:t>
            </w:r>
            <w:r w:rsidR="00C4048B"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 d’acomptes, finales ou globales. Chacune de ces factures doit être accompagnée exclusivement par </w:t>
            </w:r>
            <w:r w:rsidR="00C4048B" w:rsidRPr="00463572">
              <w:rPr>
                <w:rFonts w:ascii="Calibri" w:hAnsi="Calibri"/>
                <w:sz w:val="16"/>
                <w:szCs w:val="16"/>
                <w:lang w:val="fr-FR"/>
              </w:rPr>
              <w:t xml:space="preserve">des </w:t>
            </w:r>
            <w:r w:rsidR="00C4048B" w:rsidRPr="007354F0">
              <w:rPr>
                <w:rFonts w:ascii="Calibri" w:hAnsi="Calibri"/>
                <w:b/>
                <w:sz w:val="16"/>
                <w:szCs w:val="16"/>
                <w:lang w:val="fr-FR"/>
              </w:rPr>
              <w:t>avis de débit</w:t>
            </w:r>
            <w:r w:rsidR="00101D22" w:rsidRPr="007354F0">
              <w:rPr>
                <w:rFonts w:ascii="Calibri" w:hAnsi="Calibri"/>
                <w:b/>
                <w:sz w:val="16"/>
                <w:szCs w:val="16"/>
                <w:lang w:val="fr-FR"/>
              </w:rPr>
              <w:t>s</w:t>
            </w:r>
            <w:r w:rsidR="00C4048B" w:rsidRPr="007354F0"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bancaire</w:t>
            </w:r>
            <w:r w:rsidR="00101D22" w:rsidRPr="007354F0">
              <w:rPr>
                <w:rFonts w:ascii="Calibri" w:hAnsi="Calibri"/>
                <w:b/>
                <w:sz w:val="16"/>
                <w:szCs w:val="16"/>
                <w:lang w:val="fr-FR"/>
              </w:rPr>
              <w:t>s</w:t>
            </w:r>
            <w:r w:rsidR="00C4048B" w:rsidRPr="007354F0"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</w:t>
            </w:r>
            <w:r w:rsidR="00C4048B" w:rsidRPr="00463572">
              <w:rPr>
                <w:rFonts w:ascii="Calibri" w:hAnsi="Calibri"/>
                <w:sz w:val="16"/>
                <w:szCs w:val="16"/>
                <w:lang w:val="fr-FR"/>
              </w:rPr>
              <w:t>comme preuve</w:t>
            </w:r>
            <w:r w:rsidR="00101D22" w:rsidRPr="00463572">
              <w:rPr>
                <w:rFonts w:ascii="Calibri" w:hAnsi="Calibri"/>
                <w:sz w:val="16"/>
                <w:szCs w:val="16"/>
                <w:lang w:val="fr-FR"/>
              </w:rPr>
              <w:t>s</w:t>
            </w:r>
            <w:r w:rsidR="00C4048B" w:rsidRPr="00463572">
              <w:rPr>
                <w:rFonts w:ascii="Calibri" w:hAnsi="Calibri"/>
                <w:sz w:val="16"/>
                <w:szCs w:val="16"/>
                <w:lang w:val="fr-FR"/>
              </w:rPr>
              <w:t xml:space="preserve"> de payement.</w:t>
            </w:r>
          </w:p>
          <w:p w14:paraId="5AF99936" w14:textId="6488AACC" w:rsidR="001A1003" w:rsidRPr="00463572" w:rsidRDefault="00813FCF" w:rsidP="00262246">
            <w:pPr>
              <w:spacing w:before="120" w:after="80"/>
              <w:jc w:val="both"/>
              <w:rPr>
                <w:rFonts w:ascii="Calibri" w:hAnsi="Calibri" w:cs="Arial"/>
                <w:sz w:val="16"/>
                <w:szCs w:val="16"/>
                <w:lang w:val="fr-FR"/>
              </w:rPr>
            </w:pP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>Référence légale : Loi</w:t>
            </w:r>
            <w:r w:rsidR="00262246">
              <w:rPr>
                <w:rFonts w:ascii="Calibri" w:hAnsi="Calibri" w:cs="Arial"/>
                <w:sz w:val="16"/>
                <w:szCs w:val="16"/>
                <w:lang w:val="fr-FR"/>
              </w:rPr>
              <w:t xml:space="preserve"> modifiée 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du </w:t>
            </w:r>
            <w:r w:rsidR="00262246">
              <w:rPr>
                <w:rFonts w:ascii="Calibri" w:hAnsi="Calibri" w:cs="Arial"/>
                <w:sz w:val="16"/>
                <w:szCs w:val="16"/>
                <w:lang w:val="fr-FR"/>
              </w:rPr>
              <w:t xml:space="preserve">23 décembre 2016 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>instituant un régime d’aides pour la promotion de la durabilité, de l’utilisation rationnelle de l’énergie et des énergies renouvelables dans le domaine du logement (Mémorial A</w:t>
            </w:r>
            <w:r w:rsidR="00C30753">
              <w:rPr>
                <w:rFonts w:ascii="Calibri" w:hAnsi="Calibri" w:cs="Arial"/>
                <w:sz w:val="16"/>
                <w:szCs w:val="16"/>
                <w:lang w:val="fr-FR"/>
              </w:rPr>
              <w:t>179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>/20</w:t>
            </w:r>
            <w:r w:rsidR="009071D2" w:rsidRPr="00463572">
              <w:rPr>
                <w:rFonts w:ascii="Calibri" w:hAnsi="Calibri" w:cs="Arial"/>
                <w:sz w:val="16"/>
                <w:szCs w:val="16"/>
                <w:lang w:val="fr-FR"/>
              </w:rPr>
              <w:t>22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 xml:space="preserve">) et les </w:t>
            </w:r>
            <w:r w:rsidRPr="00463572">
              <w:rPr>
                <w:rFonts w:ascii="Calibri" w:hAnsi="Calibri" w:cs="Calibri"/>
                <w:sz w:val="16"/>
                <w:szCs w:val="16"/>
                <w:lang w:val="fr-FR"/>
              </w:rPr>
              <w:t>règlements grand-ducaux pris en exécution de cette loi</w:t>
            </w:r>
            <w:r w:rsidRPr="00463572">
              <w:rPr>
                <w:rFonts w:ascii="Calibri" w:hAnsi="Calibri" w:cs="Arial"/>
                <w:sz w:val="16"/>
                <w:szCs w:val="16"/>
                <w:lang w:val="fr-FR"/>
              </w:rPr>
              <w:t>.</w:t>
            </w:r>
          </w:p>
        </w:tc>
      </w:tr>
    </w:tbl>
    <w:p w14:paraId="6A84B01E" w14:textId="12B5763D" w:rsidR="001A1003" w:rsidRPr="00EB3D4D" w:rsidRDefault="001A1003" w:rsidP="001A1003">
      <w:pPr>
        <w:rPr>
          <w:rFonts w:ascii="Calibri" w:hAnsi="Calibri" w:cs="Arial"/>
          <w:sz w:val="16"/>
          <w:lang w:val="fr-LU"/>
        </w:rPr>
      </w:pPr>
    </w:p>
    <w:tbl>
      <w:tblPr>
        <w:tblW w:w="102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3"/>
      </w:tblGrid>
      <w:tr w:rsidR="001A1003" w:rsidRPr="000E0014" w14:paraId="5EFEA200" w14:textId="77777777" w:rsidTr="005C1EEF">
        <w:tc>
          <w:tcPr>
            <w:tcW w:w="10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F656F66" w14:textId="1494BE3C" w:rsidR="001A1003" w:rsidRPr="00B13701" w:rsidRDefault="001A1003" w:rsidP="00DD3993">
            <w:pPr>
              <w:pStyle w:val="En-tte"/>
              <w:tabs>
                <w:tab w:val="clear" w:pos="4320"/>
                <w:tab w:val="clear" w:pos="8640"/>
              </w:tabs>
              <w:snapToGrid w:val="0"/>
              <w:spacing w:before="80"/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  <w:lang w:val="fr-FR"/>
              </w:rPr>
            </w:pPr>
            <w:r w:rsidRPr="00B13701">
              <w:rPr>
                <w:rFonts w:ascii="Calibri" w:hAnsi="Calibri"/>
                <w:b/>
                <w:bCs/>
                <w:sz w:val="22"/>
                <w:szCs w:val="22"/>
                <w:u w:val="single"/>
                <w:lang w:val="fr-FR"/>
              </w:rPr>
              <w:t>Avis important</w:t>
            </w:r>
            <w:r w:rsidR="00B13701" w:rsidRPr="00B13701">
              <w:rPr>
                <w:rFonts w:ascii="Calibri" w:hAnsi="Calibri"/>
                <w:b/>
                <w:bCs/>
                <w:sz w:val="22"/>
                <w:szCs w:val="22"/>
                <w:u w:val="single"/>
                <w:lang w:val="fr-FR"/>
              </w:rPr>
              <w:t> :</w:t>
            </w:r>
          </w:p>
          <w:p w14:paraId="716F8999" w14:textId="77777777" w:rsidR="000C10CF" w:rsidRPr="001B6583" w:rsidRDefault="001A1003" w:rsidP="00DD3993">
            <w:pPr>
              <w:spacing w:before="120" w:after="80"/>
              <w:jc w:val="center"/>
              <w:rPr>
                <w:rFonts w:ascii="Calibri" w:hAnsi="Calibri" w:cs="Arial"/>
                <w:b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b/>
                <w:sz w:val="18"/>
                <w:szCs w:val="18"/>
                <w:lang w:val="fr-FR"/>
              </w:rPr>
              <w:t xml:space="preserve">Toute demande incomplète ne pourra être instruite et sera retournée intégralement au </w:t>
            </w:r>
            <w:r w:rsidR="009E2BE3" w:rsidRPr="001B6583">
              <w:rPr>
                <w:rFonts w:ascii="Calibri" w:hAnsi="Calibri" w:cs="Arial"/>
                <w:b/>
                <w:sz w:val="18"/>
                <w:szCs w:val="18"/>
                <w:lang w:val="fr-FR"/>
              </w:rPr>
              <w:t>demandeur</w:t>
            </w:r>
            <w:r w:rsidR="00FB0129" w:rsidRPr="001B6583">
              <w:rPr>
                <w:rFonts w:ascii="Calibri" w:hAnsi="Calibri" w:cs="Arial"/>
                <w:b/>
                <w:sz w:val="18"/>
                <w:szCs w:val="18"/>
                <w:lang w:val="fr-FR"/>
              </w:rPr>
              <w:t>.</w:t>
            </w:r>
          </w:p>
        </w:tc>
      </w:tr>
    </w:tbl>
    <w:p w14:paraId="6999B7BC" w14:textId="77777777" w:rsidR="001A1003" w:rsidRPr="001B6583" w:rsidRDefault="001A1003" w:rsidP="001A1003">
      <w:pPr>
        <w:rPr>
          <w:rFonts w:ascii="Calibri" w:hAnsi="Calibri" w:cs="Arial"/>
          <w:sz w:val="16"/>
          <w:lang w:val="fr-FR"/>
        </w:rPr>
      </w:pPr>
    </w:p>
    <w:tbl>
      <w:tblPr>
        <w:tblW w:w="10666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41"/>
      </w:tblGrid>
      <w:tr w:rsidR="001A1003" w:rsidRPr="001B6583" w14:paraId="74630157" w14:textId="77777777" w:rsidTr="005C1EEF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92A8A0D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0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7FFEFDFE" w14:textId="77777777" w:rsidR="001A1003" w:rsidRPr="001B6583" w:rsidRDefault="001A1003" w:rsidP="00DD3993">
            <w:pPr>
              <w:pStyle w:val="Titre1"/>
              <w:numPr>
                <w:ilvl w:val="0"/>
                <w:numId w:val="0"/>
              </w:numPr>
              <w:rPr>
                <w:rFonts w:ascii="Calibri" w:hAnsi="Calibri"/>
                <w:color w:val="FFFFFF"/>
                <w:lang w:val="fr-FR"/>
              </w:rPr>
            </w:pPr>
            <w:r w:rsidRPr="001B6583">
              <w:rPr>
                <w:rFonts w:ascii="Calibri" w:hAnsi="Calibri"/>
                <w:color w:val="FFFFFF"/>
                <w:lang w:val="fr-FR"/>
              </w:rPr>
              <w:t>1</w:t>
            </w:r>
            <w:r w:rsidR="00DD3993" w:rsidRPr="001B6583">
              <w:rPr>
                <w:rFonts w:ascii="Calibri" w:hAnsi="Calibri"/>
                <w:color w:val="FFFFFF"/>
                <w:lang w:val="fr-FR"/>
              </w:rPr>
              <w:t>.</w:t>
            </w:r>
            <w:r w:rsidRPr="001B6583">
              <w:rPr>
                <w:rFonts w:ascii="Calibri" w:hAnsi="Calibri"/>
                <w:color w:val="FFFFFF"/>
                <w:lang w:val="fr-FR"/>
              </w:rPr>
              <w:t xml:space="preserve"> Informations concernant </w:t>
            </w:r>
            <w:r w:rsidR="009E2BE3" w:rsidRPr="001B6583">
              <w:rPr>
                <w:rFonts w:ascii="Calibri" w:hAnsi="Calibri"/>
                <w:color w:val="FFFFFF"/>
                <w:lang w:val="fr-FR"/>
              </w:rPr>
              <w:t>l’immeuble</w:t>
            </w:r>
          </w:p>
        </w:tc>
      </w:tr>
    </w:tbl>
    <w:p w14:paraId="1537616A" w14:textId="77777777" w:rsidR="00DD3993" w:rsidRPr="001B6583" w:rsidRDefault="00DD3993">
      <w:pPr>
        <w:rPr>
          <w:rFonts w:asciiTheme="minorHAnsi" w:hAnsiTheme="minorHAnsi" w:cstheme="minorHAnsi"/>
          <w:sz w:val="10"/>
          <w:szCs w:val="10"/>
          <w:lang w:val="fr-FR"/>
        </w:rPr>
      </w:pPr>
    </w:p>
    <w:tbl>
      <w:tblPr>
        <w:tblW w:w="10666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324"/>
        <w:gridCol w:w="864"/>
        <w:gridCol w:w="716"/>
        <w:gridCol w:w="3334"/>
        <w:gridCol w:w="1540"/>
        <w:gridCol w:w="2463"/>
      </w:tblGrid>
      <w:tr w:rsidR="001A1003" w:rsidRPr="000E0014" w14:paraId="7A00D0EE" w14:textId="77777777" w:rsidTr="005C1EEF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0EE43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10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0E13025" w14:textId="77777777" w:rsidR="001A1003" w:rsidRPr="001B6583" w:rsidRDefault="001A1003" w:rsidP="009E2BE3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L’immeuble se trouve à l’adresse suivante</w:t>
            </w:r>
            <w:r w:rsidR="009E2BE3" w:rsidRPr="001B6583">
              <w:rPr>
                <w:rFonts w:ascii="Calibri" w:hAnsi="Calibri" w:cs="Arial"/>
                <w:sz w:val="18"/>
                <w:szCs w:val="18"/>
                <w:lang w:val="fr-FR"/>
              </w:rPr>
              <w:t> :</w:t>
            </w:r>
          </w:p>
        </w:tc>
      </w:tr>
      <w:tr w:rsidR="001A1003" w:rsidRPr="001B6583" w14:paraId="0EE6D352" w14:textId="77777777" w:rsidTr="005C1EEF">
        <w:trPr>
          <w:trHeight w:val="3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C5C4455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  <w:r w:rsidRPr="001B6583">
              <w:rPr>
                <w:rFonts w:ascii="Calibri" w:hAnsi="Calibri" w:cs="Arial"/>
                <w:b/>
                <w:sz w:val="14"/>
                <w:szCs w:val="14"/>
                <w:lang w:val="fr-FR"/>
              </w:rPr>
              <w:t>1.01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AB62CBF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N</w:t>
            </w:r>
            <w:r w:rsidR="009071D2" w:rsidRPr="001B6583">
              <w:rPr>
                <w:rFonts w:ascii="Calibri" w:hAnsi="Calibri" w:cs="Arial"/>
                <w:sz w:val="18"/>
                <w:szCs w:val="18"/>
                <w:lang w:val="fr-FR"/>
              </w:rPr>
              <w:t>uméro :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DF7A3F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1D619B14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Rue :</w:t>
            </w:r>
          </w:p>
        </w:tc>
        <w:tc>
          <w:tcPr>
            <w:tcW w:w="7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4872016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00409D" w:rsidRPr="001B6583" w14:paraId="2F5985DA" w14:textId="77777777" w:rsidTr="005C1EEF">
        <w:trPr>
          <w:trHeight w:val="397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845B6C6" w14:textId="77777777" w:rsidR="001A1003" w:rsidRPr="001B6583" w:rsidRDefault="001A1003" w:rsidP="000641DE">
            <w:pPr>
              <w:ind w:left="-113" w:right="-113"/>
              <w:jc w:val="center"/>
              <w:rPr>
                <w:rFonts w:ascii="Calibri" w:hAnsi="Calibri" w:cs="Arial"/>
                <w:b/>
                <w:sz w:val="14"/>
                <w:szCs w:val="14"/>
                <w:lang w:val="fr-FR"/>
              </w:rPr>
            </w:pPr>
            <w:r w:rsidRPr="001B6583">
              <w:rPr>
                <w:rFonts w:ascii="Calibri" w:hAnsi="Calibri" w:cs="Arial"/>
                <w:b/>
                <w:sz w:val="14"/>
                <w:szCs w:val="14"/>
                <w:lang w:val="fr-FR"/>
              </w:rPr>
              <w:t>1.02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581966F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Localité :</w:t>
            </w:r>
          </w:p>
        </w:tc>
        <w:tc>
          <w:tcPr>
            <w:tcW w:w="4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774E542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6A8BF302" w14:textId="77777777" w:rsidR="001A1003" w:rsidRPr="001B6583" w:rsidRDefault="001A1003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Code Postal : 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5F6925C" w14:textId="77777777" w:rsidR="001A1003" w:rsidRPr="001B6583" w:rsidRDefault="00FE5E3A" w:rsidP="000641DE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0E21B9FF" w14:textId="61687A5D" w:rsidR="00332054" w:rsidRPr="001B6583" w:rsidRDefault="00332054" w:rsidP="003012EF">
      <w:pPr>
        <w:rPr>
          <w:rFonts w:ascii="Calibri" w:hAnsi="Calibri" w:cs="Arial"/>
          <w:sz w:val="10"/>
          <w:szCs w:val="10"/>
          <w:lang w:val="fr-FR"/>
        </w:rPr>
      </w:pPr>
    </w:p>
    <w:tbl>
      <w:tblPr>
        <w:tblW w:w="10666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41"/>
      </w:tblGrid>
      <w:tr w:rsidR="00332054" w:rsidRPr="000E0014" w14:paraId="77386F4B" w14:textId="77777777" w:rsidTr="005C1EEF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E919DE" w14:textId="77777777" w:rsidR="00332054" w:rsidRPr="001B6583" w:rsidRDefault="00332054" w:rsidP="00332054">
            <w:pPr>
              <w:pStyle w:val="Titre1"/>
              <w:numPr>
                <w:ilvl w:val="0"/>
                <w:numId w:val="0"/>
              </w:numPr>
              <w:jc w:val="left"/>
              <w:rPr>
                <w:rFonts w:ascii="Calibri" w:hAnsi="Calibri"/>
                <w:sz w:val="20"/>
                <w:lang w:val="fr-FR"/>
              </w:rPr>
            </w:pPr>
            <w:r w:rsidRPr="001B6583">
              <w:rPr>
                <w:rFonts w:ascii="Calibri" w:hAnsi="Calibri"/>
                <w:sz w:val="20"/>
                <w:lang w:val="fr-FR"/>
              </w:rPr>
              <w:br w:type="page"/>
            </w:r>
            <w:r w:rsidRPr="001B6583">
              <w:rPr>
                <w:rFonts w:ascii="Calibri" w:hAnsi="Calibri"/>
                <w:sz w:val="20"/>
                <w:lang w:val="fr-FR"/>
              </w:rPr>
              <w:br w:type="page"/>
            </w:r>
          </w:p>
        </w:tc>
        <w:tc>
          <w:tcPr>
            <w:tcW w:w="10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F923643" w14:textId="6C5D77D4" w:rsidR="00332054" w:rsidRPr="001B6583" w:rsidRDefault="002E3DA4" w:rsidP="000810C5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color w:val="FFFFFF" w:themeColor="background1"/>
                <w:szCs w:val="22"/>
                <w:lang w:val="fr-FR"/>
              </w:rPr>
            </w:pPr>
            <w:r w:rsidRPr="001B6583">
              <w:rPr>
                <w:rFonts w:ascii="Calibri" w:hAnsi="Calibri"/>
                <w:color w:val="FFFFFF" w:themeColor="background1"/>
                <w:szCs w:val="22"/>
                <w:lang w:val="fr-FR"/>
              </w:rPr>
              <w:t>2</w:t>
            </w:r>
            <w:r w:rsidR="000810C5" w:rsidRPr="001B6583">
              <w:rPr>
                <w:rFonts w:ascii="Calibri" w:hAnsi="Calibri"/>
                <w:color w:val="FFFFFF" w:themeColor="background1"/>
                <w:szCs w:val="22"/>
                <w:lang w:val="fr-FR"/>
              </w:rPr>
              <w:t>.</w:t>
            </w:r>
            <w:r w:rsidR="00332054" w:rsidRPr="001B6583">
              <w:rPr>
                <w:rFonts w:ascii="Calibri" w:hAnsi="Calibri"/>
                <w:color w:val="FFFFFF" w:themeColor="background1"/>
                <w:szCs w:val="22"/>
                <w:lang w:val="fr-FR"/>
              </w:rPr>
              <w:t xml:space="preserve"> Informations concernant </w:t>
            </w:r>
            <w:r w:rsidRPr="001B6583">
              <w:rPr>
                <w:rFonts w:ascii="Calibri" w:hAnsi="Calibri" w:cs="Arial"/>
                <w:color w:val="FFFFFF" w:themeColor="background1"/>
                <w:szCs w:val="22"/>
                <w:lang w:val="fr-FR"/>
              </w:rPr>
              <w:t>l’entreprise ou la personne responsable des travaux</w:t>
            </w:r>
          </w:p>
        </w:tc>
      </w:tr>
    </w:tbl>
    <w:p w14:paraId="4B1290F9" w14:textId="77777777" w:rsidR="000810C5" w:rsidRPr="001B6583" w:rsidRDefault="000810C5">
      <w:pPr>
        <w:rPr>
          <w:sz w:val="10"/>
          <w:szCs w:val="10"/>
          <w:lang w:val="fr-FR"/>
        </w:rPr>
      </w:pPr>
    </w:p>
    <w:tbl>
      <w:tblPr>
        <w:tblW w:w="10658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389"/>
        <w:gridCol w:w="1085"/>
        <w:gridCol w:w="719"/>
        <w:gridCol w:w="45"/>
        <w:gridCol w:w="711"/>
        <w:gridCol w:w="1990"/>
        <w:gridCol w:w="1425"/>
        <w:gridCol w:w="2869"/>
      </w:tblGrid>
      <w:tr w:rsidR="00332054" w:rsidRPr="001B6583" w14:paraId="27790593" w14:textId="77777777" w:rsidTr="005C1EEF">
        <w:trPr>
          <w:trHeight w:val="425"/>
        </w:trPr>
        <w:tc>
          <w:tcPr>
            <w:tcW w:w="425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22507CB2" w14:textId="5E642521" w:rsidR="00332054" w:rsidRPr="001B6583" w:rsidRDefault="00483283" w:rsidP="00332054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.01</w:t>
            </w:r>
          </w:p>
        </w:tc>
        <w:tc>
          <w:tcPr>
            <w:tcW w:w="2474" w:type="dxa"/>
            <w:gridSpan w:val="2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04CC8326" w14:textId="77777777" w:rsidR="00332054" w:rsidRPr="001B6583" w:rsidRDefault="00332054" w:rsidP="00942AB9">
            <w:pPr>
              <w:pStyle w:val="Notedebasdepage"/>
              <w:rPr>
                <w:rFonts w:ascii="Calibri" w:hAnsi="Calibri"/>
                <w:bCs/>
                <w:iCs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bCs/>
                <w:iCs/>
                <w:sz w:val="18"/>
                <w:szCs w:val="18"/>
                <w:lang w:val="fr-FR"/>
              </w:rPr>
              <w:t>Nom et prénom :</w:t>
            </w:r>
          </w:p>
        </w:tc>
        <w:tc>
          <w:tcPr>
            <w:tcW w:w="7759" w:type="dxa"/>
            <w:gridSpan w:val="6"/>
            <w:tcBorders>
              <w:top w:val="single" w:sz="6" w:space="0" w:color="auto"/>
            </w:tcBorders>
            <w:shd w:val="pct5" w:color="auto" w:fill="auto"/>
            <w:vAlign w:val="center"/>
          </w:tcPr>
          <w:p w14:paraId="34CFEB0C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AA2643" w:rsidRPr="001B6583" w14:paraId="1F3A90BE" w14:textId="77777777" w:rsidTr="005C1EEF">
        <w:trPr>
          <w:trHeight w:val="425"/>
        </w:trPr>
        <w:tc>
          <w:tcPr>
            <w:tcW w:w="425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1BAD2EA2" w14:textId="3D527032" w:rsidR="00AA2643" w:rsidRPr="001B6583" w:rsidRDefault="00483283" w:rsidP="00332054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.02</w:t>
            </w:r>
          </w:p>
        </w:tc>
        <w:tc>
          <w:tcPr>
            <w:tcW w:w="2474" w:type="dxa"/>
            <w:gridSpan w:val="2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5DE2BF76" w14:textId="177DE3A3" w:rsidR="00AA2643" w:rsidRPr="001B6583" w:rsidRDefault="00F92C7E" w:rsidP="00942AB9">
            <w:pPr>
              <w:pStyle w:val="Notedebasdepage"/>
              <w:rPr>
                <w:rFonts w:ascii="Calibri" w:hAnsi="Calibri"/>
                <w:bCs/>
                <w:iCs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Nom de l’entreprise :</w:t>
            </w:r>
          </w:p>
        </w:tc>
        <w:tc>
          <w:tcPr>
            <w:tcW w:w="7759" w:type="dxa"/>
            <w:gridSpan w:val="6"/>
            <w:tcBorders>
              <w:top w:val="single" w:sz="6" w:space="0" w:color="auto"/>
            </w:tcBorders>
            <w:shd w:val="pct5" w:color="auto" w:fill="auto"/>
            <w:vAlign w:val="center"/>
          </w:tcPr>
          <w:p w14:paraId="5ED7FE10" w14:textId="3628B90E" w:rsidR="00AA2643" w:rsidRPr="001B6583" w:rsidRDefault="00F92C7E" w:rsidP="00942AB9">
            <w:pPr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332054" w:rsidRPr="001B6583" w14:paraId="19C4BB00" w14:textId="77777777" w:rsidTr="005C1EEF">
        <w:trPr>
          <w:trHeight w:val="425"/>
        </w:trPr>
        <w:tc>
          <w:tcPr>
            <w:tcW w:w="425" w:type="dxa"/>
            <w:shd w:val="clear" w:color="auto" w:fill="DEEAF6"/>
            <w:vAlign w:val="center"/>
          </w:tcPr>
          <w:p w14:paraId="68D7A68D" w14:textId="06C5D8BD" w:rsidR="00332054" w:rsidRPr="001B6583" w:rsidRDefault="00483283" w:rsidP="00332054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3</w:t>
            </w:r>
          </w:p>
        </w:tc>
        <w:tc>
          <w:tcPr>
            <w:tcW w:w="1389" w:type="dxa"/>
            <w:shd w:val="clear" w:color="auto" w:fill="DEEAF6"/>
            <w:vAlign w:val="center"/>
          </w:tcPr>
          <w:p w14:paraId="341D5A5F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N</w:t>
            </w:r>
            <w:r w:rsidR="005E4751" w:rsidRPr="001B6583">
              <w:rPr>
                <w:rFonts w:ascii="Calibri" w:hAnsi="Calibri" w:cs="Arial"/>
                <w:sz w:val="18"/>
                <w:szCs w:val="18"/>
                <w:lang w:val="fr-FR"/>
              </w:rPr>
              <w:t>uméro :</w:t>
            </w:r>
          </w:p>
        </w:tc>
        <w:tc>
          <w:tcPr>
            <w:tcW w:w="1085" w:type="dxa"/>
            <w:shd w:val="pct5" w:color="auto" w:fill="auto"/>
            <w:vAlign w:val="center"/>
          </w:tcPr>
          <w:p w14:paraId="6520BE9C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19" w:type="dxa"/>
            <w:shd w:val="clear" w:color="auto" w:fill="DEEAF6"/>
            <w:vAlign w:val="center"/>
          </w:tcPr>
          <w:p w14:paraId="343D472E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Rue :</w:t>
            </w:r>
          </w:p>
        </w:tc>
        <w:tc>
          <w:tcPr>
            <w:tcW w:w="7040" w:type="dxa"/>
            <w:gridSpan w:val="5"/>
            <w:shd w:val="pct5" w:color="auto" w:fill="auto"/>
            <w:vAlign w:val="center"/>
          </w:tcPr>
          <w:p w14:paraId="2DE087C1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332054" w:rsidRPr="001B6583" w14:paraId="39DB828F" w14:textId="77777777" w:rsidTr="005C1EEF">
        <w:trPr>
          <w:trHeight w:val="425"/>
        </w:trPr>
        <w:tc>
          <w:tcPr>
            <w:tcW w:w="425" w:type="dxa"/>
            <w:shd w:val="clear" w:color="auto" w:fill="DEEAF6"/>
            <w:vAlign w:val="center"/>
          </w:tcPr>
          <w:p w14:paraId="2B46B835" w14:textId="1C9454E5" w:rsidR="00332054" w:rsidRPr="001B6583" w:rsidRDefault="00483283" w:rsidP="00942AB9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4</w:t>
            </w:r>
          </w:p>
        </w:tc>
        <w:tc>
          <w:tcPr>
            <w:tcW w:w="1389" w:type="dxa"/>
            <w:shd w:val="clear" w:color="auto" w:fill="DEEAF6"/>
            <w:vAlign w:val="center"/>
          </w:tcPr>
          <w:p w14:paraId="53158E7D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Localité :</w:t>
            </w:r>
          </w:p>
        </w:tc>
        <w:tc>
          <w:tcPr>
            <w:tcW w:w="4550" w:type="dxa"/>
            <w:gridSpan w:val="5"/>
            <w:shd w:val="pct5" w:color="auto" w:fill="auto"/>
            <w:vAlign w:val="center"/>
          </w:tcPr>
          <w:p w14:paraId="7D0824F4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425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14:paraId="3C7E92C9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Code Postal : </w:t>
            </w:r>
          </w:p>
        </w:tc>
        <w:tc>
          <w:tcPr>
            <w:tcW w:w="2869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5ED20375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332054" w:rsidRPr="001B6583" w14:paraId="79F527CA" w14:textId="77777777" w:rsidTr="005C1EEF">
        <w:trPr>
          <w:trHeight w:val="425"/>
        </w:trPr>
        <w:tc>
          <w:tcPr>
            <w:tcW w:w="425" w:type="dxa"/>
            <w:shd w:val="clear" w:color="auto" w:fill="DEEAF6"/>
            <w:vAlign w:val="center"/>
          </w:tcPr>
          <w:p w14:paraId="352C86BC" w14:textId="15440EAD" w:rsidR="00332054" w:rsidRPr="001B6583" w:rsidRDefault="00483283" w:rsidP="00942AB9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2</w:t>
            </w:r>
            <w:r w:rsidR="00332054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</w:t>
            </w:r>
            <w:r w:rsidR="00AA2643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5</w:t>
            </w:r>
          </w:p>
        </w:tc>
        <w:tc>
          <w:tcPr>
            <w:tcW w:w="1389" w:type="dxa"/>
            <w:shd w:val="clear" w:color="auto" w:fill="DEEAF6"/>
            <w:vAlign w:val="center"/>
          </w:tcPr>
          <w:p w14:paraId="0839AB86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Tél</w:t>
            </w:r>
            <w:r w:rsidR="005E4751" w:rsidRPr="001B6583">
              <w:rPr>
                <w:rFonts w:ascii="Calibri" w:hAnsi="Calibri"/>
                <w:sz w:val="18"/>
                <w:szCs w:val="18"/>
                <w:lang w:val="fr-FR"/>
              </w:rPr>
              <w:t>éphone :</w:t>
            </w:r>
          </w:p>
        </w:tc>
        <w:tc>
          <w:tcPr>
            <w:tcW w:w="1849" w:type="dxa"/>
            <w:gridSpan w:val="3"/>
            <w:shd w:val="pct5" w:color="auto" w:fill="auto"/>
            <w:vAlign w:val="center"/>
          </w:tcPr>
          <w:p w14:paraId="2775E343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11" w:type="dxa"/>
            <w:shd w:val="clear" w:color="auto" w:fill="DEEAF6"/>
            <w:vAlign w:val="center"/>
          </w:tcPr>
          <w:p w14:paraId="709C41ED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Fax :</w:t>
            </w:r>
          </w:p>
        </w:tc>
        <w:tc>
          <w:tcPr>
            <w:tcW w:w="1990" w:type="dxa"/>
            <w:shd w:val="pct5" w:color="auto" w:fill="auto"/>
            <w:vAlign w:val="center"/>
          </w:tcPr>
          <w:p w14:paraId="359A10F7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425" w:type="dxa"/>
            <w:shd w:val="clear" w:color="auto" w:fill="DEEAF6"/>
            <w:vAlign w:val="center"/>
          </w:tcPr>
          <w:p w14:paraId="7289B4E9" w14:textId="77777777" w:rsidR="00332054" w:rsidRPr="001B6583" w:rsidRDefault="00332054" w:rsidP="00942AB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proofErr w:type="gramStart"/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E-mail</w:t>
            </w:r>
            <w:proofErr w:type="gramEnd"/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 :</w:t>
            </w:r>
          </w:p>
        </w:tc>
        <w:tc>
          <w:tcPr>
            <w:tcW w:w="2869" w:type="dxa"/>
            <w:shd w:val="pct5" w:color="auto" w:fill="auto"/>
            <w:vAlign w:val="center"/>
          </w:tcPr>
          <w:p w14:paraId="27EE3F0A" w14:textId="77777777" w:rsidR="00332054" w:rsidRPr="001B6583" w:rsidRDefault="00FE5E3A" w:rsidP="00942AB9">
            <w:pPr>
              <w:rPr>
                <w:rFonts w:ascii="Calibri" w:hAnsi="Calibri"/>
                <w:sz w:val="18"/>
                <w:szCs w:val="18"/>
                <w:u w:val="single"/>
                <w:lang w:val="fr-FR"/>
              </w:rPr>
            </w:pP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instrText xml:space="preserve"> FORMTEXT </w:instrTex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separate"/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noProof/>
                <w:sz w:val="18"/>
                <w:szCs w:val="18"/>
                <w:lang w:val="fr-FR"/>
              </w:rPr>
              <w:t> 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4D046353" w14:textId="77777777" w:rsidR="003012EF" w:rsidRPr="001B6583" w:rsidRDefault="003012EF" w:rsidP="003012EF">
      <w:pPr>
        <w:rPr>
          <w:rFonts w:ascii="Calibri" w:hAnsi="Calibri"/>
          <w:sz w:val="10"/>
          <w:szCs w:val="10"/>
          <w:lang w:val="fr-FR"/>
        </w:rPr>
      </w:pPr>
    </w:p>
    <w:tbl>
      <w:tblPr>
        <w:tblW w:w="10666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41"/>
      </w:tblGrid>
      <w:tr w:rsidR="00EA62E8" w:rsidRPr="000E0014" w14:paraId="37A3FE6C" w14:textId="77777777" w:rsidTr="005C1EEF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C633335" w14:textId="77777777" w:rsidR="00EA62E8" w:rsidRPr="001B6583" w:rsidRDefault="00EA62E8" w:rsidP="002C0110">
            <w:pPr>
              <w:pStyle w:val="Titre1"/>
              <w:numPr>
                <w:ilvl w:val="0"/>
                <w:numId w:val="0"/>
              </w:numPr>
              <w:jc w:val="left"/>
              <w:rPr>
                <w:rFonts w:ascii="Calibri" w:hAnsi="Calibri"/>
                <w:sz w:val="10"/>
                <w:szCs w:val="10"/>
                <w:lang w:val="fr-FR"/>
              </w:rPr>
            </w:pPr>
          </w:p>
        </w:tc>
        <w:tc>
          <w:tcPr>
            <w:tcW w:w="10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44B039BE" w14:textId="5EE9679A" w:rsidR="00EA62E8" w:rsidRPr="001B6583" w:rsidRDefault="002E3DA4" w:rsidP="000810C5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color w:val="FFFFFF"/>
                <w:szCs w:val="22"/>
                <w:lang w:val="fr-FR"/>
              </w:rPr>
            </w:pPr>
            <w:r w:rsidRPr="001B6583">
              <w:rPr>
                <w:rFonts w:ascii="Calibri" w:hAnsi="Calibri"/>
                <w:color w:val="FFFFFF"/>
                <w:szCs w:val="22"/>
                <w:lang w:val="fr-FR"/>
              </w:rPr>
              <w:t>3</w:t>
            </w:r>
            <w:r w:rsidR="000810C5" w:rsidRPr="001B6583">
              <w:rPr>
                <w:rFonts w:ascii="Calibri" w:hAnsi="Calibri"/>
                <w:color w:val="FFFFFF"/>
                <w:szCs w:val="22"/>
                <w:lang w:val="fr-FR"/>
              </w:rPr>
              <w:t>.</w:t>
            </w:r>
            <w:r w:rsidR="00EA62E8" w:rsidRPr="001B6583">
              <w:rPr>
                <w:rFonts w:ascii="Calibri" w:hAnsi="Calibri"/>
                <w:color w:val="FFFFFF"/>
                <w:szCs w:val="22"/>
                <w:lang w:val="fr-FR"/>
              </w:rPr>
              <w:t xml:space="preserve"> Déclaration</w:t>
            </w:r>
            <w:r w:rsidR="006337F6" w:rsidRPr="001B6583">
              <w:rPr>
                <w:rFonts w:ascii="Calibri" w:hAnsi="Calibri"/>
                <w:color w:val="FFFFFF"/>
                <w:szCs w:val="22"/>
                <w:lang w:val="fr-FR"/>
              </w:rPr>
              <w:t>s</w:t>
            </w:r>
            <w:r w:rsidR="00EA62E8" w:rsidRPr="001B6583">
              <w:rPr>
                <w:rFonts w:ascii="Calibri" w:hAnsi="Calibri"/>
                <w:color w:val="FFFFFF"/>
                <w:szCs w:val="22"/>
                <w:lang w:val="fr-FR"/>
              </w:rPr>
              <w:t xml:space="preserve"> </w:t>
            </w:r>
            <w:r w:rsidRPr="001B6583">
              <w:rPr>
                <w:rFonts w:ascii="Calibri" w:hAnsi="Calibri"/>
                <w:color w:val="FFFFFF"/>
                <w:szCs w:val="22"/>
                <w:lang w:val="fr-FR"/>
              </w:rPr>
              <w:t xml:space="preserve">de </w:t>
            </w:r>
            <w:r w:rsidRPr="001B6583">
              <w:rPr>
                <w:rFonts w:ascii="Calibri" w:hAnsi="Calibri" w:cs="Arial"/>
                <w:color w:val="FFFFFF" w:themeColor="background1"/>
                <w:szCs w:val="22"/>
                <w:lang w:val="fr-FR"/>
              </w:rPr>
              <w:t>l’entreprise ou de la personne responsable des travaux</w:t>
            </w:r>
          </w:p>
        </w:tc>
      </w:tr>
    </w:tbl>
    <w:p w14:paraId="29644B41" w14:textId="77777777" w:rsidR="000810C5" w:rsidRPr="001B6583" w:rsidRDefault="000810C5">
      <w:pPr>
        <w:rPr>
          <w:sz w:val="10"/>
          <w:szCs w:val="10"/>
          <w:lang w:val="fr-FR"/>
        </w:rPr>
      </w:pPr>
    </w:p>
    <w:tbl>
      <w:tblPr>
        <w:tblW w:w="10658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33"/>
      </w:tblGrid>
      <w:tr w:rsidR="00EA62E8" w:rsidRPr="000E0014" w14:paraId="2C4FBB33" w14:textId="77777777" w:rsidTr="005C1EEF">
        <w:trPr>
          <w:trHeight w:val="86"/>
        </w:trPr>
        <w:tc>
          <w:tcPr>
            <w:tcW w:w="425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07A7C42C" w14:textId="15367BE2" w:rsidR="00EA62E8" w:rsidRPr="001B6583" w:rsidRDefault="00483283" w:rsidP="002C0110">
            <w:pPr>
              <w:ind w:left="-113" w:right="-113"/>
              <w:jc w:val="center"/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3</w:t>
            </w:r>
            <w:r w:rsidR="00EA62E8" w:rsidRPr="001B6583">
              <w:rPr>
                <w:rFonts w:ascii="Calibri" w:hAnsi="Calibri"/>
                <w:b/>
                <w:bCs/>
                <w:sz w:val="14"/>
                <w:szCs w:val="14"/>
                <w:lang w:val="fr-FR"/>
              </w:rPr>
              <w:t>.01</w:t>
            </w:r>
          </w:p>
        </w:tc>
        <w:tc>
          <w:tcPr>
            <w:tcW w:w="10233" w:type="dxa"/>
            <w:tcBorders>
              <w:top w:val="single" w:sz="6" w:space="0" w:color="auto"/>
            </w:tcBorders>
            <w:shd w:val="pct5" w:color="auto" w:fill="auto"/>
          </w:tcPr>
          <w:p w14:paraId="4A1D915E" w14:textId="433CFF3E" w:rsidR="00EA62E8" w:rsidRPr="001B6583" w:rsidRDefault="00EA62E8" w:rsidP="00D179E8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Le (la) soussigné(e) </w:t>
            </w:r>
            <w:r w:rsidRPr="001B658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repris sous l’alinéa </w:t>
            </w:r>
            <w:r w:rsidR="002E3DA4" w:rsidRPr="001B658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2</w:t>
            </w:r>
            <w:r w:rsidRPr="001B658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)</w:t>
            </w:r>
            <w:r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déclare avoir observé tous les éléments pertinents pour pouvoir considérer la présente comme dûment remplie et complète</w:t>
            </w:r>
            <w:r w:rsidR="00DA3B39"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et </w:t>
            </w:r>
            <w:r w:rsidR="00DA3B39" w:rsidRPr="001B6583">
              <w:rPr>
                <w:rStyle w:val="tm-p-"/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déclare que les informations ci-dessous sont </w:t>
            </w:r>
            <w:r w:rsidR="00DA3B39" w:rsidRPr="001B6583">
              <w:rPr>
                <w:rStyle w:val="tm-p-em"/>
                <w:rFonts w:asciiTheme="minorHAnsi" w:hAnsiTheme="minorHAnsi" w:cstheme="minorHAnsi"/>
                <w:sz w:val="18"/>
                <w:szCs w:val="18"/>
                <w:lang w:val="fr-FR"/>
              </w:rPr>
              <w:t>sincères et véritables</w:t>
            </w:r>
            <w:r w:rsidRPr="001B65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.</w:t>
            </w:r>
          </w:p>
          <w:p w14:paraId="28DE9A64" w14:textId="5980F47F" w:rsidR="00182087" w:rsidRPr="001B6583" w:rsidRDefault="00182087" w:rsidP="00182087">
            <w:pPr>
              <w:suppressAutoHyphens w:val="0"/>
              <w:spacing w:before="60"/>
              <w:ind w:right="339"/>
              <w:jc w:val="both"/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Le (la) soussigné(e) repris sous l’alinéa </w:t>
            </w:r>
            <w:r w:rsidR="002E3DA4"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2</w:t>
            </w: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)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 </w:t>
            </w:r>
            <w:r w:rsidR="00DB6019" w:rsidRPr="001B6583">
              <w:rPr>
                <w:rFonts w:ascii="Calibri" w:hAnsi="Calibri" w:cs="Arial"/>
                <w:sz w:val="18"/>
                <w:szCs w:val="18"/>
                <w:lang w:val="fr-FR"/>
              </w:rPr>
              <w:t xml:space="preserve">déclare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avoir connaissance que</w:t>
            </w:r>
            <w:r w:rsidR="002E3DA4"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les renseignements fournis par </w:t>
            </w: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 xml:space="preserve">le (la) soussigné(e)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sont traités conformément </w:t>
            </w:r>
            <w:r w:rsidR="002A5C5F" w:rsidRPr="002A5C5F">
              <w:rPr>
                <w:rFonts w:ascii="Calibri" w:hAnsi="Calibri"/>
                <w:sz w:val="18"/>
                <w:szCs w:val="18"/>
                <w:lang w:val="fr-FR"/>
              </w:rPr>
              <w:t xml:space="preserve">au </w:t>
            </w:r>
            <w:r w:rsidR="00A71AA6">
              <w:rPr>
                <w:rFonts w:ascii="Calibri" w:hAnsi="Calibri"/>
                <w:sz w:val="18"/>
                <w:szCs w:val="18"/>
                <w:lang w:val="fr-FR"/>
              </w:rPr>
              <w:t xml:space="preserve">Règlement (UE) </w:t>
            </w:r>
            <w:r w:rsidR="002A5C5F" w:rsidRPr="002A5C5F">
              <w:rPr>
                <w:rFonts w:ascii="Calibri" w:hAnsi="Calibri"/>
                <w:sz w:val="18"/>
                <w:szCs w:val="18"/>
                <w:lang w:val="fr-FR"/>
              </w:rPr>
              <w:t xml:space="preserve">2016/679 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relati</w:t>
            </w:r>
            <w:r w:rsidR="009B0F28">
              <w:rPr>
                <w:rFonts w:ascii="Calibri" w:hAnsi="Calibri"/>
                <w:sz w:val="18"/>
                <w:szCs w:val="18"/>
                <w:lang w:val="fr-FR"/>
              </w:rPr>
              <w:t>f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 à la protection des personnes à l’égard du traitement des données à caractère personnel.</w:t>
            </w:r>
          </w:p>
          <w:p w14:paraId="3E0D9614" w14:textId="0D8D8F01" w:rsidR="00E95A8A" w:rsidRPr="00E95A8A" w:rsidRDefault="004F6053" w:rsidP="00E95A8A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 xml:space="preserve">Le (la) soussigné(e) </w:t>
            </w:r>
            <w:r w:rsidRPr="00C773BE">
              <w:rPr>
                <w:rFonts w:ascii="Calibri" w:hAnsi="Calibri" w:cs="Arial"/>
                <w:bCs/>
                <w:sz w:val="18"/>
                <w:szCs w:val="18"/>
                <w:lang w:val="fr-FR"/>
              </w:rPr>
              <w:t>repris sous l’alinéa 2)</w:t>
            </w:r>
            <w:r w:rsidRPr="00C773BE">
              <w:rPr>
                <w:rFonts w:ascii="Calibri" w:hAnsi="Calibri" w:cs="Arial"/>
                <w:sz w:val="18"/>
                <w:szCs w:val="18"/>
                <w:lang w:val="fr-FR"/>
              </w:rPr>
              <w:t xml:space="preserve"> déclare avoir pris connaissance de la loi 23 décembre 2016 instituant un régime d’aides </w:t>
            </w:r>
            <w:r w:rsidRPr="00C773BE">
              <w:rPr>
                <w:rFonts w:ascii="Calibri" w:hAnsi="Calibri" w:cs="Arial"/>
                <w:sz w:val="18"/>
                <w:szCs w:val="18"/>
                <w:lang w:val="fr-FR"/>
              </w:rPr>
              <w:br/>
              <w:t xml:space="preserve">pour la promotion de l’utilisation rationnelle de l’énergie et la mise en valeur des énergies renouvelables dans le domaine du logement </w:t>
            </w:r>
            <w:r w:rsidRPr="00410E79">
              <w:rPr>
                <w:rFonts w:ascii="Calibri" w:hAnsi="Calibri" w:cs="Arial"/>
                <w:b/>
                <w:sz w:val="18"/>
                <w:szCs w:val="18"/>
                <w:lang w:val="fr-FR"/>
              </w:rPr>
              <w:t>(</w:t>
            </w:r>
            <w:r w:rsidRPr="00C773BE">
              <w:rPr>
                <w:rFonts w:ascii="Calibri" w:hAnsi="Calibri" w:cs="Arial"/>
                <w:b/>
                <w:sz w:val="18"/>
                <w:szCs w:val="18"/>
                <w:lang w:val="fr-FR"/>
              </w:rPr>
              <w:t>Mémorial A179/2022</w:t>
            </w:r>
            <w:r w:rsidRPr="00C773BE">
              <w:rPr>
                <w:rFonts w:ascii="Calibri" w:hAnsi="Calibri" w:cs="Arial"/>
                <w:sz w:val="18"/>
                <w:szCs w:val="18"/>
                <w:lang w:val="fr-FR"/>
              </w:rPr>
              <w:t xml:space="preserve">) et les </w:t>
            </w:r>
            <w:r w:rsidRPr="00C773BE">
              <w:rPr>
                <w:rFonts w:ascii="Calibri" w:hAnsi="Calibri" w:cs="Calibri"/>
                <w:sz w:val="18"/>
                <w:szCs w:val="18"/>
                <w:lang w:val="fr-FR" w:eastAsia="en-US"/>
              </w:rPr>
              <w:t xml:space="preserve">règlements grand-ducaux pris en exécution de cette loi </w:t>
            </w:r>
            <w:r w:rsidRPr="00410E79">
              <w:rPr>
                <w:rFonts w:ascii="Calibri" w:hAnsi="Calibri" w:cs="Calibri"/>
                <w:b/>
                <w:sz w:val="18"/>
                <w:szCs w:val="18"/>
                <w:lang w:val="fr-FR" w:eastAsia="en-US"/>
              </w:rPr>
              <w:t>(</w:t>
            </w:r>
            <w:r w:rsidRPr="00C773BE">
              <w:rPr>
                <w:rFonts w:ascii="Calibri" w:hAnsi="Calibri" w:cs="Arial"/>
                <w:b/>
                <w:sz w:val="18"/>
                <w:szCs w:val="18"/>
                <w:lang w:val="fr-FR"/>
              </w:rPr>
              <w:t>Mémorial A180/2022</w:t>
            </w:r>
            <w:r>
              <w:rPr>
                <w:rFonts w:ascii="Calibri" w:hAnsi="Calibri" w:cs="Arial"/>
                <w:sz w:val="18"/>
                <w:szCs w:val="16"/>
                <w:lang w:val="fr-FR"/>
              </w:rPr>
              <w:t>)</w:t>
            </w:r>
            <w:r w:rsidRPr="001B6583">
              <w:rPr>
                <w:rFonts w:ascii="Calibri" w:hAnsi="Calibri" w:cs="Arial"/>
                <w:sz w:val="18"/>
                <w:szCs w:val="18"/>
                <w:lang w:val="fr-FR"/>
              </w:rPr>
              <w:t>.</w:t>
            </w:r>
            <w:r w:rsidR="00E95A8A" w:rsidRPr="00E95A8A">
              <w:rPr>
                <w:rFonts w:ascii="Calibri" w:hAnsi="Calibri" w:cs="Calibri"/>
                <w:sz w:val="16"/>
                <w:szCs w:val="18"/>
                <w:lang w:val="fr-FR" w:eastAsia="en-US"/>
              </w:rPr>
              <w:t xml:space="preserve"> </w:t>
            </w:r>
            <w:r w:rsidR="00E95A8A" w:rsidRPr="00E95A8A">
              <w:rPr>
                <w:rFonts w:ascii="Calibri" w:hAnsi="Calibri" w:cs="Arial"/>
                <w:sz w:val="18"/>
                <w:szCs w:val="18"/>
                <w:lang w:val="fr-FR"/>
              </w:rPr>
              <w:t xml:space="preserve">Veuillez naviguer vers le lien </w:t>
            </w:r>
            <w:hyperlink r:id="rId8" w:history="1">
              <w:r w:rsidR="00E95A8A" w:rsidRPr="00E95A8A">
                <w:rPr>
                  <w:rStyle w:val="Lienhypertexte"/>
                  <w:rFonts w:ascii="Calibri" w:hAnsi="Calibri" w:cs="Arial"/>
                  <w:sz w:val="18"/>
                  <w:szCs w:val="18"/>
                  <w:lang w:val="fr-FR"/>
                </w:rPr>
                <w:t>https://environnement.public.lu/fr/support/protection-donnees/aev.html</w:t>
              </w:r>
            </w:hyperlink>
            <w:r w:rsidR="00E95A8A" w:rsidRPr="00E95A8A">
              <w:rPr>
                <w:rFonts w:ascii="Calibri" w:hAnsi="Calibri" w:cs="Arial"/>
                <w:sz w:val="18"/>
                <w:szCs w:val="18"/>
                <w:lang w:val="fr-FR"/>
              </w:rPr>
              <w:t xml:space="preserve"> pour prendre connaissance du détail de la protection de vos données, appliquée par l’Administration de l’environnement</w:t>
            </w:r>
            <w:r w:rsidR="006546AA">
              <w:rPr>
                <w:rFonts w:ascii="Calibri" w:hAnsi="Calibri" w:cs="Arial"/>
                <w:sz w:val="18"/>
                <w:szCs w:val="18"/>
                <w:lang w:val="fr-FR"/>
              </w:rPr>
              <w:t>.</w:t>
            </w:r>
          </w:p>
          <w:p w14:paraId="1C3B5E92" w14:textId="2A433FCE" w:rsidR="004F6053" w:rsidRPr="001B6583" w:rsidRDefault="004F6053" w:rsidP="00447B75">
            <w:pPr>
              <w:jc w:val="both"/>
              <w:rPr>
                <w:rFonts w:ascii="Calibri" w:hAnsi="Calibri" w:cs="Arial"/>
                <w:sz w:val="16"/>
                <w:szCs w:val="16"/>
                <w:lang w:val="fr-FR"/>
              </w:rPr>
            </w:pPr>
          </w:p>
          <w:p w14:paraId="6A9AE939" w14:textId="77777777" w:rsidR="00EA62E8" w:rsidRPr="001B6583" w:rsidRDefault="00A65834" w:rsidP="00EA62E8">
            <w:pPr>
              <w:spacing w:before="360" w:after="120"/>
              <w:jc w:val="center"/>
              <w:rPr>
                <w:rFonts w:ascii="Calibri" w:hAnsi="Calibri"/>
                <w:sz w:val="18"/>
                <w:lang w:val="fr-FR"/>
              </w:rPr>
            </w:pPr>
            <w:r w:rsidRPr="001B6583">
              <w:rPr>
                <w:rFonts w:ascii="Calibri" w:hAnsi="Calibri"/>
                <w:sz w:val="18"/>
                <w:lang w:val="fr-FR"/>
              </w:rPr>
              <w:t xml:space="preserve">Fait à </w:t>
            </w:r>
            <w:r w:rsidR="00EA62E8" w:rsidRPr="001B6583">
              <w:rPr>
                <w:rFonts w:ascii="Calibri" w:hAnsi="Calibri"/>
                <w:sz w:val="18"/>
                <w:lang w:val="fr-FR"/>
              </w:rPr>
              <w:t>______________________, le _______________________ 20___</w:t>
            </w:r>
          </w:p>
          <w:p w14:paraId="53F21409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08F77F6E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19E0507E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4D7CA7B9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423B35A7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74863283" w14:textId="77777777" w:rsidR="00EA62E8" w:rsidRPr="001B6583" w:rsidRDefault="00EA62E8" w:rsidP="00D179E8">
            <w:pPr>
              <w:jc w:val="center"/>
              <w:rPr>
                <w:rFonts w:ascii="Calibri" w:hAnsi="Calibri"/>
                <w:sz w:val="18"/>
                <w:lang w:val="fr-FR"/>
              </w:rPr>
            </w:pPr>
          </w:p>
          <w:p w14:paraId="5B4CCC8A" w14:textId="09A6B102" w:rsidR="00EA62E8" w:rsidRPr="001B6583" w:rsidRDefault="00EA62E8" w:rsidP="00D179E8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>Signature</w:t>
            </w:r>
            <w:r w:rsidR="00713B45">
              <w:rPr>
                <w:rFonts w:ascii="Calibri" w:hAnsi="Calibri"/>
                <w:sz w:val="18"/>
                <w:szCs w:val="18"/>
                <w:lang w:val="fr-FR"/>
              </w:rPr>
              <w:t xml:space="preserve"> et cachet</w:t>
            </w:r>
            <w:r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2E3DA4" w:rsidRPr="001B6583">
              <w:rPr>
                <w:rFonts w:ascii="Calibri" w:hAnsi="Calibri"/>
                <w:sz w:val="18"/>
                <w:szCs w:val="18"/>
                <w:lang w:val="fr-FR"/>
              </w:rPr>
              <w:t xml:space="preserve">de </w:t>
            </w:r>
            <w:r w:rsidR="002E3DA4" w:rsidRPr="001B6583">
              <w:rPr>
                <w:rFonts w:ascii="Calibri" w:hAnsi="Calibri" w:cs="Arial"/>
                <w:sz w:val="18"/>
                <w:szCs w:val="18"/>
                <w:lang w:val="fr-FR"/>
              </w:rPr>
              <w:t>l’entreprise ou de la personne responsable des travaux</w:t>
            </w:r>
          </w:p>
        </w:tc>
      </w:tr>
    </w:tbl>
    <w:p w14:paraId="09CD710B" w14:textId="77777777" w:rsidR="005E4751" w:rsidRPr="001B6583" w:rsidRDefault="005E4751">
      <w:pPr>
        <w:suppressAutoHyphens w:val="0"/>
        <w:rPr>
          <w:rFonts w:ascii="Calibri" w:hAnsi="Calibri"/>
          <w:sz w:val="22"/>
          <w:szCs w:val="22"/>
          <w:lang w:val="fr-FR"/>
        </w:rPr>
      </w:pPr>
      <w:r w:rsidRPr="001B6583">
        <w:rPr>
          <w:rFonts w:ascii="Calibri" w:hAnsi="Calibri"/>
          <w:sz w:val="22"/>
          <w:szCs w:val="22"/>
          <w:lang w:val="fr-FR"/>
        </w:rPr>
        <w:br w:type="page"/>
      </w:r>
    </w:p>
    <w:tbl>
      <w:tblPr>
        <w:tblW w:w="1051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514"/>
      </w:tblGrid>
      <w:tr w:rsidR="008C1AB7" w:rsidRPr="000E0014" w14:paraId="7654D8ED" w14:textId="77777777" w:rsidTr="00B80183">
        <w:trPr>
          <w:trHeight w:val="850"/>
        </w:trPr>
        <w:tc>
          <w:tcPr>
            <w:tcW w:w="10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5D0CCFD" w14:textId="7B231E7E" w:rsidR="008C1AB7" w:rsidRPr="001B6583" w:rsidRDefault="00D575CF" w:rsidP="008C1AB7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val="fr-FR"/>
              </w:rPr>
            </w:pPr>
            <w:r>
              <w:rPr>
                <w:rFonts w:ascii="Calibri" w:hAnsi="Calibri" w:cs="Arial"/>
                <w:b/>
                <w:sz w:val="28"/>
                <w:szCs w:val="28"/>
                <w:lang w:val="fr-FR"/>
              </w:rPr>
              <w:lastRenderedPageBreak/>
              <w:t>Ventilation mécanique contrôlée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fr-LU"/>
              </w:rPr>
              <w:t xml:space="preserve"> avec récupération de chaleur</w:t>
            </w:r>
          </w:p>
        </w:tc>
      </w:tr>
      <w:tr w:rsidR="001B6583" w:rsidRPr="000E0014" w14:paraId="70F4E2C9" w14:textId="77777777" w:rsidTr="001B6583">
        <w:trPr>
          <w:trHeight w:val="425"/>
        </w:trPr>
        <w:tc>
          <w:tcPr>
            <w:tcW w:w="10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35437FE" w14:textId="45B96AF6" w:rsidR="001B6583" w:rsidRPr="00A0178B" w:rsidRDefault="00A22DCD" w:rsidP="00991258">
            <w:pPr>
              <w:jc w:val="center"/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A0178B">
              <w:rPr>
                <w:rFonts w:ascii="Calibri" w:hAnsi="Calibri" w:cs="Arial"/>
                <w:sz w:val="22"/>
                <w:szCs w:val="22"/>
                <w:lang w:val="fr-FR"/>
              </w:rPr>
              <w:t>Un exemplaire est à</w:t>
            </w:r>
            <w:r w:rsidR="001B6583" w:rsidRPr="00A0178B">
              <w:rPr>
                <w:rFonts w:ascii="Calibri" w:hAnsi="Calibri" w:cs="Arial"/>
                <w:sz w:val="22"/>
                <w:szCs w:val="22"/>
                <w:lang w:val="fr-FR"/>
              </w:rPr>
              <w:t xml:space="preserve"> remplir </w:t>
            </w:r>
            <w:r w:rsidR="001B6583" w:rsidRPr="00A0178B">
              <w:rPr>
                <w:rFonts w:ascii="Calibri" w:hAnsi="Calibri"/>
                <w:sz w:val="22"/>
                <w:szCs w:val="22"/>
                <w:lang w:val="fr-FR"/>
              </w:rPr>
              <w:t xml:space="preserve">pour chaque type de </w:t>
            </w:r>
            <w:r w:rsidR="00D575CF" w:rsidRPr="00A0178B">
              <w:rPr>
                <w:rFonts w:ascii="Calibri" w:hAnsi="Calibri"/>
                <w:sz w:val="22"/>
                <w:szCs w:val="22"/>
                <w:lang w:val="fr-FR"/>
              </w:rPr>
              <w:t>ventilation installée</w:t>
            </w:r>
          </w:p>
        </w:tc>
      </w:tr>
    </w:tbl>
    <w:p w14:paraId="3794A386" w14:textId="77777777" w:rsidR="00555B40" w:rsidRPr="00AC1590" w:rsidRDefault="00555B40" w:rsidP="00555B40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1051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6"/>
        <w:gridCol w:w="4678"/>
      </w:tblGrid>
      <w:tr w:rsidR="00C1329A" w:rsidRPr="00FB2C64" w14:paraId="302C0A79" w14:textId="77777777" w:rsidTr="00555E0B">
        <w:trPr>
          <w:trHeight w:val="1255"/>
        </w:trPr>
        <w:tc>
          <w:tcPr>
            <w:tcW w:w="5836" w:type="dxa"/>
            <w:shd w:val="clear" w:color="auto" w:fill="DBE5F1" w:themeFill="accent1" w:themeFillTint="33"/>
            <w:vAlign w:val="center"/>
          </w:tcPr>
          <w:p w14:paraId="22B59509" w14:textId="0DD99216" w:rsidR="00C1329A" w:rsidRPr="00ED0574" w:rsidRDefault="00C1329A" w:rsidP="00555E0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Numéros des factures acquittées en référence avec les travaux exécutés (les avis de débits bancaires de ces factures sont à joindre à la demande)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23358A" w14:textId="77777777" w:rsidR="00C1329A" w:rsidRDefault="00C1329A" w:rsidP="00555E0B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  <w:p w14:paraId="00C9BC9D" w14:textId="77777777" w:rsidR="00C1329A" w:rsidRDefault="00C1329A" w:rsidP="00555E0B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  <w:p w14:paraId="56557F77" w14:textId="77777777" w:rsidR="00C1329A" w:rsidRDefault="00C1329A" w:rsidP="00555E0B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  <w:p w14:paraId="2907ED6C" w14:textId="77777777" w:rsidR="00C1329A" w:rsidRDefault="00C1329A" w:rsidP="00555E0B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</w:tc>
      </w:tr>
      <w:tr w:rsidR="001668F1" w:rsidRPr="001B6583" w14:paraId="744B4F5E" w14:textId="77777777" w:rsidTr="00ED0574">
        <w:trPr>
          <w:trHeight w:val="850"/>
        </w:trPr>
        <w:tc>
          <w:tcPr>
            <w:tcW w:w="5836" w:type="dxa"/>
            <w:shd w:val="clear" w:color="auto" w:fill="DBE5F1" w:themeFill="accent1" w:themeFillTint="33"/>
            <w:vAlign w:val="center"/>
          </w:tcPr>
          <w:p w14:paraId="36D4FB2F" w14:textId="7194CB2E" w:rsidR="001668F1" w:rsidRPr="00ED0574" w:rsidRDefault="00851F8C" w:rsidP="001668F1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ED0574">
              <w:rPr>
                <w:rFonts w:ascii="Calibri" w:hAnsi="Calibri"/>
                <w:sz w:val="22"/>
                <w:szCs w:val="22"/>
                <w:lang w:val="fr-FR"/>
              </w:rPr>
              <w:t>Marque</w:t>
            </w:r>
            <w:r w:rsidR="005001AE">
              <w:rPr>
                <w:rFonts w:ascii="Calibri" w:hAnsi="Calibri"/>
                <w:sz w:val="22"/>
                <w:szCs w:val="22"/>
                <w:lang w:val="fr-FR"/>
              </w:rPr>
              <w:t xml:space="preserve"> de la ventilation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B5109E" w14:textId="79C27271" w:rsidR="001668F1" w:rsidRPr="00ED0574" w:rsidRDefault="001668F1" w:rsidP="001668F1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</w:tc>
      </w:tr>
      <w:tr w:rsidR="00851F8C" w:rsidRPr="001B6583" w14:paraId="074EC90C" w14:textId="77777777" w:rsidTr="00ED0574">
        <w:trPr>
          <w:trHeight w:val="850"/>
        </w:trPr>
        <w:tc>
          <w:tcPr>
            <w:tcW w:w="5836" w:type="dxa"/>
            <w:shd w:val="clear" w:color="auto" w:fill="DBE5F1" w:themeFill="accent1" w:themeFillTint="33"/>
            <w:vAlign w:val="center"/>
          </w:tcPr>
          <w:p w14:paraId="178D1806" w14:textId="7D2FE20E" w:rsidR="00851F8C" w:rsidRPr="00ED0574" w:rsidRDefault="00851F8C" w:rsidP="00851F8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Dénomination commerciale précise</w:t>
            </w:r>
            <w:r w:rsidR="0065681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5001AE">
              <w:rPr>
                <w:rFonts w:ascii="Calibri" w:hAnsi="Calibri"/>
                <w:sz w:val="22"/>
                <w:szCs w:val="22"/>
                <w:lang w:val="fr-FR"/>
              </w:rPr>
              <w:t>de la ventilation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DF65BD" w14:textId="1C17E66F" w:rsidR="00851F8C" w:rsidRPr="00ED0574" w:rsidRDefault="00851F8C" w:rsidP="00851F8C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</w:tc>
      </w:tr>
      <w:tr w:rsidR="00AC794F" w:rsidRPr="001B6583" w14:paraId="464D1D5E" w14:textId="77777777" w:rsidTr="004A399A">
        <w:trPr>
          <w:trHeight w:val="850"/>
        </w:trPr>
        <w:tc>
          <w:tcPr>
            <w:tcW w:w="5836" w:type="dxa"/>
            <w:shd w:val="clear" w:color="auto" w:fill="DBE5F1" w:themeFill="accent1" w:themeFillTint="33"/>
            <w:vAlign w:val="center"/>
          </w:tcPr>
          <w:p w14:paraId="5443B0B1" w14:textId="5605EA2C" w:rsidR="00AC794F" w:rsidRPr="00ED0574" w:rsidRDefault="00AC794F" w:rsidP="004A399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Coûts du module de ventilation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DE681E" w14:textId="0BD1DFA7" w:rsidR="00AC794F" w:rsidRPr="00ED0574" w:rsidRDefault="00AC794F" w:rsidP="004A399A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7F0B6A">
              <w:rPr>
                <w:rFonts w:ascii="Calibri" w:hAnsi="Calibri" w:cs="Arial"/>
                <w:sz w:val="22"/>
                <w:szCs w:val="22"/>
                <w:lang w:val="fr-FR"/>
              </w:rPr>
              <w:t> EURO</w:t>
            </w:r>
            <w:r w:rsidR="00ED52C8">
              <w:rPr>
                <w:rFonts w:ascii="Calibri" w:hAnsi="Calibri" w:cs="Arial"/>
                <w:sz w:val="22"/>
                <w:szCs w:val="22"/>
                <w:lang w:val="fr-FR"/>
              </w:rPr>
              <w:t> (hors TVA)</w:t>
            </w:r>
          </w:p>
        </w:tc>
      </w:tr>
      <w:tr w:rsidR="00ED52C8" w:rsidRPr="001B6583" w14:paraId="78025242" w14:textId="77777777" w:rsidTr="00ED0574">
        <w:trPr>
          <w:trHeight w:val="850"/>
        </w:trPr>
        <w:tc>
          <w:tcPr>
            <w:tcW w:w="5836" w:type="dxa"/>
            <w:shd w:val="clear" w:color="auto" w:fill="DBE5F1" w:themeFill="accent1" w:themeFillTint="33"/>
            <w:vAlign w:val="center"/>
          </w:tcPr>
          <w:p w14:paraId="347D7DF6" w14:textId="276A08D9" w:rsidR="00ED52C8" w:rsidRPr="00ED0574" w:rsidRDefault="00ED52C8" w:rsidP="00ED52C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Coûts des gaines de ventilation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5604C8" w14:textId="123611B6" w:rsidR="00ED52C8" w:rsidRPr="00ED0574" w:rsidRDefault="00ED52C8" w:rsidP="00ED52C8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7F0B6A">
              <w:rPr>
                <w:rFonts w:ascii="Calibri" w:hAnsi="Calibri" w:cs="Arial"/>
                <w:sz w:val="22"/>
                <w:szCs w:val="22"/>
                <w:lang w:val="fr-FR"/>
              </w:rPr>
              <w:t> EURO</w:t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(hors TVA)</w:t>
            </w:r>
          </w:p>
        </w:tc>
      </w:tr>
      <w:tr w:rsidR="00ED52C8" w:rsidRPr="001B6583" w14:paraId="2DFF4D28" w14:textId="77777777" w:rsidTr="004A399A">
        <w:trPr>
          <w:trHeight w:val="850"/>
        </w:trPr>
        <w:tc>
          <w:tcPr>
            <w:tcW w:w="5836" w:type="dxa"/>
            <w:shd w:val="clear" w:color="auto" w:fill="DBE5F1" w:themeFill="accent1" w:themeFillTint="33"/>
            <w:vAlign w:val="center"/>
          </w:tcPr>
          <w:p w14:paraId="2D0034CB" w14:textId="77777777" w:rsidR="00ED52C8" w:rsidRPr="00ED0574" w:rsidRDefault="00ED52C8" w:rsidP="00ED52C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Coûts des bouches d’aération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F62BE8" w14:textId="50DE2184" w:rsidR="00ED52C8" w:rsidRPr="00ED0574" w:rsidRDefault="00ED52C8" w:rsidP="00ED52C8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7F0B6A">
              <w:rPr>
                <w:rFonts w:ascii="Calibri" w:hAnsi="Calibri" w:cs="Arial"/>
                <w:sz w:val="22"/>
                <w:szCs w:val="22"/>
                <w:lang w:val="fr-FR"/>
              </w:rPr>
              <w:t> EURO</w:t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(hors TVA)</w:t>
            </w:r>
          </w:p>
        </w:tc>
      </w:tr>
      <w:tr w:rsidR="00ED52C8" w:rsidRPr="001B6583" w14:paraId="3609AB15" w14:textId="77777777" w:rsidTr="004A399A">
        <w:trPr>
          <w:trHeight w:val="850"/>
        </w:trPr>
        <w:tc>
          <w:tcPr>
            <w:tcW w:w="5836" w:type="dxa"/>
            <w:shd w:val="clear" w:color="auto" w:fill="DBE5F1" w:themeFill="accent1" w:themeFillTint="33"/>
            <w:vAlign w:val="center"/>
          </w:tcPr>
          <w:p w14:paraId="659D6DE0" w14:textId="77777777" w:rsidR="00ED52C8" w:rsidRPr="00ED0574" w:rsidRDefault="00ED52C8" w:rsidP="00ED52C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Coûts des filtres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8D1273" w14:textId="695D472B" w:rsidR="00ED52C8" w:rsidRPr="00ED0574" w:rsidRDefault="00ED52C8" w:rsidP="00ED52C8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7F0B6A">
              <w:rPr>
                <w:rFonts w:ascii="Calibri" w:hAnsi="Calibri" w:cs="Arial"/>
                <w:sz w:val="22"/>
                <w:szCs w:val="22"/>
                <w:lang w:val="fr-FR"/>
              </w:rPr>
              <w:t> EURO</w:t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(hors TVA)</w:t>
            </w:r>
          </w:p>
        </w:tc>
      </w:tr>
      <w:tr w:rsidR="00ED52C8" w:rsidRPr="001B6583" w14:paraId="2768D710" w14:textId="77777777" w:rsidTr="004A399A">
        <w:trPr>
          <w:trHeight w:val="850"/>
        </w:trPr>
        <w:tc>
          <w:tcPr>
            <w:tcW w:w="5836" w:type="dxa"/>
            <w:shd w:val="clear" w:color="auto" w:fill="DBE5F1" w:themeFill="accent1" w:themeFillTint="33"/>
            <w:vAlign w:val="center"/>
          </w:tcPr>
          <w:p w14:paraId="5814AA19" w14:textId="77777777" w:rsidR="00ED52C8" w:rsidRPr="00ED0574" w:rsidRDefault="00ED52C8" w:rsidP="00ED52C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Coûts des installations périphériques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br/>
              <w:t>(alimentation, régulation)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CE60EB" w14:textId="5F85B78E" w:rsidR="00ED52C8" w:rsidRPr="00ED0574" w:rsidRDefault="00ED52C8" w:rsidP="00ED52C8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7F0B6A">
              <w:rPr>
                <w:rFonts w:ascii="Calibri" w:hAnsi="Calibri" w:cs="Arial"/>
                <w:sz w:val="22"/>
                <w:szCs w:val="22"/>
                <w:lang w:val="fr-FR"/>
              </w:rPr>
              <w:t> EURO</w:t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(hors TVA)</w:t>
            </w:r>
          </w:p>
        </w:tc>
      </w:tr>
      <w:tr w:rsidR="00ED52C8" w:rsidRPr="001B6583" w14:paraId="628C5805" w14:textId="77777777" w:rsidTr="004A399A">
        <w:trPr>
          <w:trHeight w:val="850"/>
        </w:trPr>
        <w:tc>
          <w:tcPr>
            <w:tcW w:w="5836" w:type="dxa"/>
            <w:shd w:val="clear" w:color="auto" w:fill="DBE5F1" w:themeFill="accent1" w:themeFillTint="33"/>
            <w:vAlign w:val="center"/>
          </w:tcPr>
          <w:p w14:paraId="12BA9914" w14:textId="0C52D6EA" w:rsidR="00ED52C8" w:rsidRPr="00ED0574" w:rsidRDefault="00ED52C8" w:rsidP="00ED52C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Coûts des frais d’installation propres aux éléments éligibles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8F4665" w14:textId="4994C6DB" w:rsidR="00ED52C8" w:rsidRPr="00ED0574" w:rsidRDefault="00ED52C8" w:rsidP="00ED52C8">
            <w:pPr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pP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7F0B6A">
              <w:rPr>
                <w:rFonts w:ascii="Calibri" w:hAnsi="Calibri" w:cs="Arial"/>
                <w:sz w:val="22"/>
                <w:szCs w:val="22"/>
                <w:lang w:val="fr-FR"/>
              </w:rPr>
              <w:t> EURO</w:t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(hors TVA)</w:t>
            </w:r>
          </w:p>
        </w:tc>
      </w:tr>
      <w:tr w:rsidR="00ED52C8" w:rsidRPr="00ED0574" w14:paraId="278A415A" w14:textId="77777777" w:rsidTr="00ED0574">
        <w:trPr>
          <w:trHeight w:val="850"/>
        </w:trPr>
        <w:tc>
          <w:tcPr>
            <w:tcW w:w="5836" w:type="dxa"/>
            <w:shd w:val="clear" w:color="auto" w:fill="DBE5F1" w:themeFill="accent1" w:themeFillTint="33"/>
            <w:vAlign w:val="center"/>
          </w:tcPr>
          <w:p w14:paraId="5C520B71" w14:textId="43CE5AF1" w:rsidR="00ED52C8" w:rsidRPr="00ED0574" w:rsidRDefault="00ED52C8" w:rsidP="00ED52C8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Prix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total </w:t>
            </w:r>
            <w:r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hors TVA (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somme des coûts ci-dessus</w:t>
            </w:r>
            <w:r w:rsidRPr="00ED057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 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8DDDFE" w14:textId="16358533" w:rsidR="00ED52C8" w:rsidRPr="00ED0574" w:rsidRDefault="00ED52C8" w:rsidP="00ED52C8">
            <w:pPr>
              <w:rPr>
                <w:rFonts w:ascii="Calibri" w:hAnsi="Calibri" w:cs="Arial"/>
                <w:b/>
                <w:sz w:val="22"/>
                <w:szCs w:val="22"/>
                <w:u w:val="single"/>
                <w:lang w:val="fr-FR"/>
              </w:rPr>
            </w:pP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ED0574">
              <w:rPr>
                <w:rFonts w:ascii="Calibri" w:hAnsi="Calibri" w:cs="Arial"/>
                <w:sz w:val="22"/>
                <w:szCs w:val="22"/>
                <w:u w:val="single"/>
                <w:lang w:val="fr-FR"/>
              </w:rPr>
              <w:fldChar w:fldCharType="end"/>
            </w:r>
            <w:r w:rsidRPr="007F0B6A">
              <w:rPr>
                <w:rFonts w:ascii="Calibri" w:hAnsi="Calibri" w:cs="Arial"/>
                <w:sz w:val="22"/>
                <w:szCs w:val="22"/>
                <w:lang w:val="fr-FR"/>
              </w:rPr>
              <w:t> EURO</w:t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> (hors TVA)</w:t>
            </w:r>
          </w:p>
        </w:tc>
      </w:tr>
      <w:tr w:rsidR="00713B45" w:rsidRPr="00A7500A" w14:paraId="1FA98ED2" w14:textId="77777777" w:rsidTr="002B1C6A">
        <w:trPr>
          <w:trHeight w:val="1830"/>
        </w:trPr>
        <w:tc>
          <w:tcPr>
            <w:tcW w:w="105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CA9B03" w14:textId="77777777" w:rsidR="00713B45" w:rsidRPr="0068352F" w:rsidRDefault="00713B45" w:rsidP="002B1C6A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A7500A">
              <w:rPr>
                <w:rFonts w:ascii="Calibri" w:hAnsi="Calibri"/>
                <w:sz w:val="22"/>
                <w:szCs w:val="22"/>
                <w:lang w:val="fr-FR"/>
              </w:rPr>
              <w:t>Remarques supplémentaires :</w:t>
            </w:r>
          </w:p>
        </w:tc>
      </w:tr>
    </w:tbl>
    <w:p w14:paraId="510E43AC" w14:textId="77777777" w:rsidR="00352582" w:rsidRPr="00AC1590" w:rsidRDefault="00352582" w:rsidP="00555B40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352582" w:rsidRPr="00AC1590" w:rsidSect="009C7DA1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567" w:right="567" w:bottom="567" w:left="1418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3BB7" w14:textId="77777777" w:rsidR="006F7BD7" w:rsidRDefault="006F7BD7">
      <w:r>
        <w:separator/>
      </w:r>
    </w:p>
  </w:endnote>
  <w:endnote w:type="continuationSeparator" w:id="0">
    <w:p w14:paraId="4D98B20B" w14:textId="77777777" w:rsidR="006F7BD7" w:rsidRDefault="006F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0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067"/>
      <w:gridCol w:w="3030"/>
      <w:gridCol w:w="3535"/>
    </w:tblGrid>
    <w:tr w:rsidR="00C30753" w:rsidRPr="00C55DE7" w14:paraId="4AA7CE95" w14:textId="77777777" w:rsidTr="005C1EEF">
      <w:tc>
        <w:tcPr>
          <w:tcW w:w="4067" w:type="dxa"/>
          <w:shd w:val="clear" w:color="auto" w:fill="auto"/>
        </w:tcPr>
        <w:p w14:paraId="409AA82C" w14:textId="17A69E97" w:rsidR="00C30753" w:rsidRPr="00C55DE7" w:rsidRDefault="00C30753" w:rsidP="002A5C5F">
          <w:pPr>
            <w:pStyle w:val="Pieddepage"/>
            <w:rPr>
              <w:rFonts w:ascii="Calibri" w:hAnsi="Calibri"/>
              <w:sz w:val="14"/>
              <w:szCs w:val="14"/>
            </w:rPr>
          </w:pPr>
          <w:r w:rsidRPr="00C55DE7">
            <w:rPr>
              <w:rFonts w:ascii="Calibri" w:hAnsi="Calibri"/>
              <w:sz w:val="14"/>
              <w:szCs w:val="14"/>
            </w:rPr>
            <w:t xml:space="preserve">Version </w:t>
          </w:r>
          <w:r w:rsidR="006546AA" w:rsidRPr="006546AA">
            <w:rPr>
              <w:rFonts w:ascii="Calibri" w:hAnsi="Calibri"/>
              <w:sz w:val="14"/>
              <w:szCs w:val="14"/>
            </w:rPr>
            <w:t>20240709</w:t>
          </w:r>
        </w:p>
      </w:tc>
      <w:tc>
        <w:tcPr>
          <w:tcW w:w="3030" w:type="dxa"/>
          <w:shd w:val="clear" w:color="auto" w:fill="auto"/>
        </w:tcPr>
        <w:p w14:paraId="083265D2" w14:textId="77777777" w:rsidR="00C30753" w:rsidRPr="00C55DE7" w:rsidRDefault="00C30753" w:rsidP="00C30753">
          <w:pPr>
            <w:pStyle w:val="Pieddepage"/>
            <w:rPr>
              <w:rFonts w:ascii="Calibri" w:hAnsi="Calibri"/>
              <w:sz w:val="14"/>
              <w:szCs w:val="14"/>
            </w:rPr>
          </w:pPr>
        </w:p>
      </w:tc>
      <w:tc>
        <w:tcPr>
          <w:tcW w:w="3535" w:type="dxa"/>
          <w:shd w:val="clear" w:color="auto" w:fill="auto"/>
        </w:tcPr>
        <w:p w14:paraId="464ACB95" w14:textId="77777777" w:rsidR="00C30753" w:rsidRPr="00C55DE7" w:rsidRDefault="00C30753" w:rsidP="00C30753">
          <w:pPr>
            <w:pStyle w:val="Pieddepage"/>
            <w:jc w:val="right"/>
            <w:rPr>
              <w:rFonts w:ascii="Calibri" w:hAnsi="Calibri"/>
              <w:sz w:val="14"/>
              <w:szCs w:val="14"/>
              <w:lang w:val="fr-LU"/>
            </w:rPr>
          </w:pPr>
          <w:r>
            <w:rPr>
              <w:rFonts w:ascii="Calibri" w:hAnsi="Calibri"/>
              <w:sz w:val="14"/>
              <w:szCs w:val="14"/>
              <w:lang w:val="fr-LU"/>
            </w:rPr>
            <w:t>CC-VECO</w:t>
          </w:r>
          <w:r w:rsidRPr="00C55DE7">
            <w:rPr>
              <w:rFonts w:ascii="Calibri" w:hAnsi="Calibri"/>
              <w:sz w:val="14"/>
              <w:szCs w:val="14"/>
              <w:lang w:val="fr-LU"/>
            </w:rPr>
            <w:t>-2022</w:t>
          </w:r>
        </w:p>
        <w:p w14:paraId="096389BD" w14:textId="518D931F" w:rsidR="00C30753" w:rsidRPr="00C55DE7" w:rsidRDefault="00C30753" w:rsidP="00C30753">
          <w:pPr>
            <w:pStyle w:val="Pieddepage"/>
            <w:jc w:val="right"/>
            <w:rPr>
              <w:rFonts w:ascii="Calibri" w:hAnsi="Calibri"/>
              <w:sz w:val="14"/>
              <w:szCs w:val="14"/>
            </w:rPr>
          </w:pPr>
          <w:r w:rsidRPr="00C55DE7">
            <w:rPr>
              <w:rFonts w:ascii="Calibri" w:hAnsi="Calibri"/>
              <w:sz w:val="14"/>
              <w:szCs w:val="14"/>
            </w:rPr>
            <w:t xml:space="preserve">Page 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begin"/>
          </w:r>
          <w:r w:rsidRPr="00C55DE7">
            <w:rPr>
              <w:rFonts w:ascii="Calibri" w:hAnsi="Calibri"/>
              <w:bCs/>
              <w:sz w:val="14"/>
              <w:szCs w:val="14"/>
            </w:rPr>
            <w:instrText>PAGE  \* Arabic  \* MERGEFORMAT</w:instrTex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FA1594">
            <w:rPr>
              <w:rFonts w:ascii="Calibri" w:hAnsi="Calibri"/>
              <w:bCs/>
              <w:noProof/>
              <w:sz w:val="14"/>
              <w:szCs w:val="14"/>
            </w:rPr>
            <w:t>2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end"/>
          </w:r>
          <w:r w:rsidRPr="00C55DE7">
            <w:rPr>
              <w:rFonts w:ascii="Calibri" w:hAnsi="Calibri"/>
              <w:sz w:val="14"/>
              <w:szCs w:val="14"/>
            </w:rPr>
            <w:t xml:space="preserve"> / 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begin"/>
          </w:r>
          <w:r w:rsidRPr="00C55DE7">
            <w:rPr>
              <w:rFonts w:ascii="Calibri" w:hAnsi="Calibri"/>
              <w:bCs/>
              <w:sz w:val="14"/>
              <w:szCs w:val="14"/>
            </w:rPr>
            <w:instrText>NUMPAGES  \* Arabic  \* MERGEFORMAT</w:instrTex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FA1594">
            <w:rPr>
              <w:rFonts w:ascii="Calibri" w:hAnsi="Calibri"/>
              <w:bCs/>
              <w:noProof/>
              <w:sz w:val="14"/>
              <w:szCs w:val="14"/>
            </w:rPr>
            <w:t>2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end"/>
          </w:r>
        </w:p>
      </w:tc>
    </w:tr>
  </w:tbl>
  <w:p w14:paraId="0EA09824" w14:textId="5F3F0D3B" w:rsidR="00C30753" w:rsidRDefault="00C307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85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067"/>
      <w:gridCol w:w="3030"/>
      <w:gridCol w:w="3676"/>
    </w:tblGrid>
    <w:tr w:rsidR="00C30753" w:rsidRPr="00C55DE7" w14:paraId="371FA197" w14:textId="77777777" w:rsidTr="005C1EEF">
      <w:tc>
        <w:tcPr>
          <w:tcW w:w="4067" w:type="dxa"/>
          <w:shd w:val="clear" w:color="auto" w:fill="auto"/>
        </w:tcPr>
        <w:p w14:paraId="474A8FB3" w14:textId="6E1EC784" w:rsidR="00C30753" w:rsidRPr="00C55DE7" w:rsidRDefault="00C30753" w:rsidP="002A5C5F">
          <w:pPr>
            <w:pStyle w:val="Pieddepage"/>
            <w:rPr>
              <w:rFonts w:ascii="Calibri" w:hAnsi="Calibri"/>
              <w:sz w:val="14"/>
              <w:szCs w:val="14"/>
            </w:rPr>
          </w:pPr>
          <w:r w:rsidRPr="00C55DE7">
            <w:rPr>
              <w:rFonts w:ascii="Calibri" w:hAnsi="Calibri"/>
              <w:sz w:val="14"/>
              <w:szCs w:val="14"/>
            </w:rPr>
            <w:t xml:space="preserve">Version </w:t>
          </w:r>
          <w:r w:rsidR="006546AA" w:rsidRPr="006546AA">
            <w:rPr>
              <w:rFonts w:ascii="Calibri" w:hAnsi="Calibri"/>
              <w:sz w:val="14"/>
              <w:szCs w:val="14"/>
            </w:rPr>
            <w:t>20240709</w:t>
          </w:r>
        </w:p>
      </w:tc>
      <w:tc>
        <w:tcPr>
          <w:tcW w:w="3030" w:type="dxa"/>
          <w:shd w:val="clear" w:color="auto" w:fill="auto"/>
        </w:tcPr>
        <w:p w14:paraId="12779681" w14:textId="77777777" w:rsidR="00C30753" w:rsidRPr="00C55DE7" w:rsidRDefault="00C30753" w:rsidP="00C30753">
          <w:pPr>
            <w:pStyle w:val="Pieddepage"/>
            <w:rPr>
              <w:rFonts w:ascii="Calibri" w:hAnsi="Calibri"/>
              <w:sz w:val="14"/>
              <w:szCs w:val="14"/>
            </w:rPr>
          </w:pPr>
        </w:p>
      </w:tc>
      <w:tc>
        <w:tcPr>
          <w:tcW w:w="3676" w:type="dxa"/>
          <w:shd w:val="clear" w:color="auto" w:fill="auto"/>
        </w:tcPr>
        <w:p w14:paraId="10D5897D" w14:textId="43A9B90C" w:rsidR="00C30753" w:rsidRPr="00C55DE7" w:rsidRDefault="00C30753" w:rsidP="00C30753">
          <w:pPr>
            <w:pStyle w:val="Pieddepage"/>
            <w:jc w:val="right"/>
            <w:rPr>
              <w:rFonts w:ascii="Calibri" w:hAnsi="Calibri"/>
              <w:sz w:val="14"/>
              <w:szCs w:val="14"/>
              <w:lang w:val="fr-LU"/>
            </w:rPr>
          </w:pPr>
          <w:r>
            <w:rPr>
              <w:rFonts w:ascii="Calibri" w:hAnsi="Calibri"/>
              <w:sz w:val="14"/>
              <w:szCs w:val="14"/>
              <w:lang w:val="fr-LU"/>
            </w:rPr>
            <w:t>CC-VECO</w:t>
          </w:r>
          <w:r w:rsidRPr="00C55DE7">
            <w:rPr>
              <w:rFonts w:ascii="Calibri" w:hAnsi="Calibri"/>
              <w:sz w:val="14"/>
              <w:szCs w:val="14"/>
              <w:lang w:val="fr-LU"/>
            </w:rPr>
            <w:t>-2022</w:t>
          </w:r>
        </w:p>
        <w:p w14:paraId="6B0843D8" w14:textId="578BDF98" w:rsidR="00C30753" w:rsidRPr="00C55DE7" w:rsidRDefault="00C30753" w:rsidP="00C30753">
          <w:pPr>
            <w:pStyle w:val="Pieddepage"/>
            <w:jc w:val="right"/>
            <w:rPr>
              <w:rFonts w:ascii="Calibri" w:hAnsi="Calibri"/>
              <w:sz w:val="14"/>
              <w:szCs w:val="14"/>
            </w:rPr>
          </w:pPr>
          <w:r w:rsidRPr="00C55DE7">
            <w:rPr>
              <w:rFonts w:ascii="Calibri" w:hAnsi="Calibri"/>
              <w:sz w:val="14"/>
              <w:szCs w:val="14"/>
            </w:rPr>
            <w:t xml:space="preserve">Page 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begin"/>
          </w:r>
          <w:r w:rsidRPr="00C55DE7">
            <w:rPr>
              <w:rFonts w:ascii="Calibri" w:hAnsi="Calibri"/>
              <w:bCs/>
              <w:sz w:val="14"/>
              <w:szCs w:val="14"/>
            </w:rPr>
            <w:instrText>PAGE  \* Arabic  \* MERGEFORMAT</w:instrTex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FA1594">
            <w:rPr>
              <w:rFonts w:ascii="Calibri" w:hAnsi="Calibri"/>
              <w:bCs/>
              <w:noProof/>
              <w:sz w:val="14"/>
              <w:szCs w:val="14"/>
            </w:rPr>
            <w:t>1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end"/>
          </w:r>
          <w:r w:rsidRPr="00C55DE7">
            <w:rPr>
              <w:rFonts w:ascii="Calibri" w:hAnsi="Calibri"/>
              <w:sz w:val="14"/>
              <w:szCs w:val="14"/>
            </w:rPr>
            <w:t xml:space="preserve"> / 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begin"/>
          </w:r>
          <w:r w:rsidRPr="00C55DE7">
            <w:rPr>
              <w:rFonts w:ascii="Calibri" w:hAnsi="Calibri"/>
              <w:bCs/>
              <w:sz w:val="14"/>
              <w:szCs w:val="14"/>
            </w:rPr>
            <w:instrText>NUMPAGES  \* Arabic  \* MERGEFORMAT</w:instrTex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separate"/>
          </w:r>
          <w:r w:rsidR="00FA1594">
            <w:rPr>
              <w:rFonts w:ascii="Calibri" w:hAnsi="Calibri"/>
              <w:bCs/>
              <w:noProof/>
              <w:sz w:val="14"/>
              <w:szCs w:val="14"/>
            </w:rPr>
            <w:t>2</w:t>
          </w:r>
          <w:r w:rsidRPr="00C55DE7">
            <w:rPr>
              <w:rFonts w:ascii="Calibri" w:hAnsi="Calibri"/>
              <w:bCs/>
              <w:sz w:val="14"/>
              <w:szCs w:val="14"/>
            </w:rPr>
            <w:fldChar w:fldCharType="end"/>
          </w:r>
        </w:p>
      </w:tc>
    </w:tr>
  </w:tbl>
  <w:p w14:paraId="14B3C7D7" w14:textId="4FBE2610" w:rsidR="00C30753" w:rsidRDefault="00C307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749E" w14:textId="77777777" w:rsidR="006F7BD7" w:rsidRDefault="006F7BD7">
      <w:r>
        <w:separator/>
      </w:r>
    </w:p>
  </w:footnote>
  <w:footnote w:type="continuationSeparator" w:id="0">
    <w:p w14:paraId="512BBDB3" w14:textId="77777777" w:rsidR="006F7BD7" w:rsidRDefault="006F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000" w:firstRow="0" w:lastRow="0" w:firstColumn="0" w:lastColumn="0" w:noHBand="0" w:noVBand="0"/>
    </w:tblPr>
    <w:tblGrid>
      <w:gridCol w:w="6061"/>
      <w:gridCol w:w="3862"/>
    </w:tblGrid>
    <w:tr w:rsidR="00384D67" w:rsidRPr="00A07217" w14:paraId="6BC45546" w14:textId="77777777" w:rsidTr="005C1EEF">
      <w:trPr>
        <w:trHeight w:val="254"/>
      </w:trPr>
      <w:tc>
        <w:tcPr>
          <w:tcW w:w="6061" w:type="dxa"/>
          <w:vMerge w:val="restart"/>
          <w:tcBorders>
            <w:right w:val="single" w:sz="6" w:space="0" w:color="000000"/>
          </w:tcBorders>
        </w:tcPr>
        <w:p w14:paraId="1A26E87A" w14:textId="047AF204" w:rsidR="00384D67" w:rsidRPr="00FE679C" w:rsidRDefault="00384D67" w:rsidP="00FE679C">
          <w:pPr>
            <w:pStyle w:val="En-tte"/>
            <w:ind w:left="-142"/>
            <w:jc w:val="center"/>
            <w:rPr>
              <w:rFonts w:ascii="Arial" w:hAnsi="Arial" w:cs="Arial"/>
              <w:b/>
              <w:sz w:val="28"/>
              <w:lang w:val="fr-LU"/>
            </w:rPr>
          </w:pPr>
          <w:r w:rsidRPr="00FE679C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t>Certificat de conformité concernant</w:t>
          </w:r>
          <w:r w:rsidRPr="00FE679C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br/>
          </w:r>
          <w:r w:rsidR="00D575CF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t>la ventilation mécanique contrôlée</w:t>
          </w:r>
          <w:r w:rsidR="00D575CF">
            <w:rPr>
              <w:rFonts w:asciiTheme="minorHAnsi" w:hAnsiTheme="minorHAnsi" w:cstheme="minorHAnsi"/>
              <w:b/>
              <w:sz w:val="28"/>
              <w:szCs w:val="28"/>
              <w:lang w:val="fr-LU"/>
            </w:rPr>
            <w:br/>
            <w:t>avec récupération de chaleur</w:t>
          </w:r>
        </w:p>
      </w:tc>
      <w:tc>
        <w:tcPr>
          <w:tcW w:w="386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pct15" w:color="auto" w:fill="auto"/>
          <w:vAlign w:val="center"/>
        </w:tcPr>
        <w:p w14:paraId="61B15986" w14:textId="77777777" w:rsidR="00384D67" w:rsidRPr="00FE679C" w:rsidRDefault="00384D67" w:rsidP="00FE679C">
          <w:pPr>
            <w:pStyle w:val="En-tte"/>
            <w:jc w:val="center"/>
            <w:rPr>
              <w:rFonts w:asciiTheme="minorHAnsi" w:hAnsiTheme="minorHAnsi"/>
              <w:lang w:val="fr-LU"/>
            </w:rPr>
          </w:pPr>
          <w:r w:rsidRPr="00FE679C">
            <w:rPr>
              <w:rFonts w:asciiTheme="minorHAnsi" w:hAnsiTheme="minorHAnsi"/>
              <w:lang w:val="fr-LU"/>
            </w:rPr>
            <w:t>Réservé à l’Administration</w:t>
          </w:r>
        </w:p>
      </w:tc>
    </w:tr>
    <w:tr w:rsidR="00384D67" w:rsidRPr="00D179E8" w14:paraId="4F07BD9F" w14:textId="77777777" w:rsidTr="005C1EEF">
      <w:trPr>
        <w:trHeight w:val="254"/>
      </w:trPr>
      <w:tc>
        <w:tcPr>
          <w:tcW w:w="6061" w:type="dxa"/>
          <w:vMerge/>
          <w:tcBorders>
            <w:right w:val="single" w:sz="6" w:space="0" w:color="000000"/>
          </w:tcBorders>
        </w:tcPr>
        <w:p w14:paraId="66085856" w14:textId="77777777" w:rsidR="00384D67" w:rsidRPr="00F94E52" w:rsidRDefault="00384D67" w:rsidP="00FE679C">
          <w:pPr>
            <w:pStyle w:val="En-tte"/>
            <w:snapToGrid w:val="0"/>
            <w:ind w:left="-142"/>
            <w:jc w:val="center"/>
            <w:rPr>
              <w:rFonts w:ascii="Calibri" w:hAnsi="Calibri" w:cs="Arial"/>
              <w:sz w:val="28"/>
              <w:lang w:val="fr-CH"/>
            </w:rPr>
          </w:pPr>
        </w:p>
      </w:tc>
      <w:tc>
        <w:tcPr>
          <w:tcW w:w="386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pct5" w:color="auto" w:fill="auto"/>
          <w:vAlign w:val="center"/>
        </w:tcPr>
        <w:p w14:paraId="360A9520" w14:textId="096130F6" w:rsidR="00384D67" w:rsidRPr="00FE679C" w:rsidRDefault="00384D67" w:rsidP="00FE679C">
          <w:pPr>
            <w:spacing w:before="120" w:after="120"/>
            <w:rPr>
              <w:rFonts w:asciiTheme="minorHAnsi" w:hAnsiTheme="minorHAnsi"/>
              <w:lang w:val="fr-CH"/>
            </w:rPr>
          </w:pPr>
          <w:r w:rsidRPr="00FE679C">
            <w:rPr>
              <w:rFonts w:asciiTheme="minorHAnsi" w:hAnsiTheme="minorHAnsi"/>
              <w:lang w:val="fr-CH"/>
            </w:rPr>
            <w:t>Dossier numéro AEV :</w:t>
          </w:r>
          <w:r>
            <w:rPr>
              <w:rFonts w:asciiTheme="minorHAnsi" w:hAnsiTheme="minorHAnsi"/>
              <w:lang w:val="fr-CH"/>
            </w:rPr>
            <w:t> __________________</w:t>
          </w:r>
        </w:p>
      </w:tc>
    </w:tr>
  </w:tbl>
  <w:p w14:paraId="1B9B18BC" w14:textId="77777777" w:rsidR="00384D67" w:rsidRPr="00FE679C" w:rsidRDefault="00384D67" w:rsidP="00FE679C">
    <w:pPr>
      <w:pStyle w:val="En-tte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2BE6" w14:textId="77777777" w:rsidR="00384D67" w:rsidRPr="00D179E8" w:rsidRDefault="00384D67" w:rsidP="003B2514">
    <w:pPr>
      <w:pStyle w:val="En-tte"/>
      <w:ind w:left="-142"/>
      <w:rPr>
        <w:rFonts w:ascii="Calibri" w:hAnsi="Calibri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25515335"/>
    <w:multiLevelType w:val="hybridMultilevel"/>
    <w:tmpl w:val="B8984F40"/>
    <w:lvl w:ilvl="0" w:tplc="1DD6EF7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42C90"/>
    <w:multiLevelType w:val="hybridMultilevel"/>
    <w:tmpl w:val="0F42A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71F72"/>
    <w:multiLevelType w:val="hybridMultilevel"/>
    <w:tmpl w:val="11E617D8"/>
    <w:lvl w:ilvl="0" w:tplc="9B36D256">
      <w:start w:val="1"/>
      <w:numFmt w:val="bullet"/>
      <w:lvlText w:val=""/>
      <w:lvlJc w:val="left"/>
      <w:pPr>
        <w:tabs>
          <w:tab w:val="num" w:pos="623"/>
        </w:tabs>
        <w:ind w:left="623" w:hanging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5076120C"/>
    <w:multiLevelType w:val="hybridMultilevel"/>
    <w:tmpl w:val="F6F6D508"/>
    <w:lvl w:ilvl="0" w:tplc="340ADE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075076"/>
    <w:multiLevelType w:val="hybridMultilevel"/>
    <w:tmpl w:val="0784949C"/>
    <w:lvl w:ilvl="0" w:tplc="3A7067E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D785A"/>
    <w:multiLevelType w:val="hybridMultilevel"/>
    <w:tmpl w:val="C2FE2928"/>
    <w:lvl w:ilvl="0" w:tplc="79344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37E4C"/>
    <w:multiLevelType w:val="singleLevel"/>
    <w:tmpl w:val="94DA08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EFE03BE"/>
    <w:multiLevelType w:val="hybridMultilevel"/>
    <w:tmpl w:val="7EB20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4462A"/>
    <w:multiLevelType w:val="hybridMultilevel"/>
    <w:tmpl w:val="F8C649D6"/>
    <w:lvl w:ilvl="0" w:tplc="7564EF76">
      <w:start w:val="1"/>
      <w:numFmt w:val="bullet"/>
      <w:lvlText w:val="–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8CF1BED"/>
    <w:multiLevelType w:val="hybridMultilevel"/>
    <w:tmpl w:val="F7064FB0"/>
    <w:lvl w:ilvl="0" w:tplc="7564EF76">
      <w:start w:val="1"/>
      <w:numFmt w:val="bullet"/>
      <w:lvlText w:val="–"/>
      <w:lvlJc w:val="left"/>
      <w:pPr>
        <w:tabs>
          <w:tab w:val="num" w:pos="754"/>
        </w:tabs>
        <w:ind w:left="75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CE01E51"/>
    <w:multiLevelType w:val="hybridMultilevel"/>
    <w:tmpl w:val="6BF06BC6"/>
    <w:lvl w:ilvl="0" w:tplc="7564EF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40708"/>
    <w:multiLevelType w:val="hybridMultilevel"/>
    <w:tmpl w:val="23327686"/>
    <w:lvl w:ilvl="0" w:tplc="EAF093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6B259F"/>
    <w:multiLevelType w:val="hybridMultilevel"/>
    <w:tmpl w:val="708AE9FE"/>
    <w:lvl w:ilvl="0" w:tplc="3F52B01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8913856">
    <w:abstractNumId w:val="0"/>
  </w:num>
  <w:num w:numId="2" w16cid:durableId="340087483">
    <w:abstractNumId w:val="1"/>
  </w:num>
  <w:num w:numId="3" w16cid:durableId="485820283">
    <w:abstractNumId w:val="2"/>
  </w:num>
  <w:num w:numId="4" w16cid:durableId="1398630281">
    <w:abstractNumId w:val="14"/>
  </w:num>
  <w:num w:numId="5" w16cid:durableId="868108735">
    <w:abstractNumId w:val="9"/>
  </w:num>
  <w:num w:numId="6" w16cid:durableId="786001182">
    <w:abstractNumId w:val="6"/>
  </w:num>
  <w:num w:numId="7" w16cid:durableId="183372142">
    <w:abstractNumId w:val="15"/>
  </w:num>
  <w:num w:numId="8" w16cid:durableId="1042288805">
    <w:abstractNumId w:val="12"/>
  </w:num>
  <w:num w:numId="9" w16cid:durableId="881865771">
    <w:abstractNumId w:val="13"/>
  </w:num>
  <w:num w:numId="10" w16cid:durableId="1484546903">
    <w:abstractNumId w:val="11"/>
  </w:num>
  <w:num w:numId="11" w16cid:durableId="575089662">
    <w:abstractNumId w:val="8"/>
  </w:num>
  <w:num w:numId="12" w16cid:durableId="1658142666">
    <w:abstractNumId w:val="5"/>
  </w:num>
  <w:num w:numId="13" w16cid:durableId="2099861335">
    <w:abstractNumId w:val="4"/>
  </w:num>
  <w:num w:numId="14" w16cid:durableId="302076395">
    <w:abstractNumId w:val="10"/>
  </w:num>
  <w:num w:numId="15" w16cid:durableId="516769390">
    <w:abstractNumId w:val="7"/>
  </w:num>
  <w:num w:numId="16" w16cid:durableId="1058625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0T+GWyafWSefwI0umPsdp3+8TAtcsxoHBy+80by6SA8zMELcHJDXIn9QXD08B7dN0LMnNvA/zu5XiStgbAprw==" w:salt="fdo6YAEWHLw1Oht2p8/S3A==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72"/>
    <w:rsid w:val="0000409D"/>
    <w:rsid w:val="000063BD"/>
    <w:rsid w:val="00015BF4"/>
    <w:rsid w:val="00017EA6"/>
    <w:rsid w:val="000223C8"/>
    <w:rsid w:val="000238A9"/>
    <w:rsid w:val="00023D32"/>
    <w:rsid w:val="0002722B"/>
    <w:rsid w:val="00030161"/>
    <w:rsid w:val="000308DF"/>
    <w:rsid w:val="000345B9"/>
    <w:rsid w:val="0004263E"/>
    <w:rsid w:val="000440B6"/>
    <w:rsid w:val="00045883"/>
    <w:rsid w:val="00062BF7"/>
    <w:rsid w:val="0006364D"/>
    <w:rsid w:val="00063B6F"/>
    <w:rsid w:val="000641DE"/>
    <w:rsid w:val="00070A2A"/>
    <w:rsid w:val="000810C5"/>
    <w:rsid w:val="0009215F"/>
    <w:rsid w:val="000A0D40"/>
    <w:rsid w:val="000A34AE"/>
    <w:rsid w:val="000A6BD2"/>
    <w:rsid w:val="000A71E0"/>
    <w:rsid w:val="000B0EAC"/>
    <w:rsid w:val="000B20F2"/>
    <w:rsid w:val="000B5387"/>
    <w:rsid w:val="000C10CF"/>
    <w:rsid w:val="000C2A96"/>
    <w:rsid w:val="000C5F0B"/>
    <w:rsid w:val="000D1BB3"/>
    <w:rsid w:val="000D258E"/>
    <w:rsid w:val="000D2BD4"/>
    <w:rsid w:val="000D6375"/>
    <w:rsid w:val="000D63DA"/>
    <w:rsid w:val="000D71C9"/>
    <w:rsid w:val="000E0014"/>
    <w:rsid w:val="000E6183"/>
    <w:rsid w:val="000E649F"/>
    <w:rsid w:val="000F0C10"/>
    <w:rsid w:val="000F1688"/>
    <w:rsid w:val="000F3697"/>
    <w:rsid w:val="000F69C8"/>
    <w:rsid w:val="000F73C6"/>
    <w:rsid w:val="00100CF5"/>
    <w:rsid w:val="00101D22"/>
    <w:rsid w:val="00102745"/>
    <w:rsid w:val="00103FE7"/>
    <w:rsid w:val="001074C0"/>
    <w:rsid w:val="001114D2"/>
    <w:rsid w:val="00117394"/>
    <w:rsid w:val="001221BA"/>
    <w:rsid w:val="00123BA6"/>
    <w:rsid w:val="00126B99"/>
    <w:rsid w:val="0013413C"/>
    <w:rsid w:val="0013486F"/>
    <w:rsid w:val="00140149"/>
    <w:rsid w:val="00142051"/>
    <w:rsid w:val="00153139"/>
    <w:rsid w:val="001612D8"/>
    <w:rsid w:val="00161559"/>
    <w:rsid w:val="001668F1"/>
    <w:rsid w:val="00172303"/>
    <w:rsid w:val="0017429D"/>
    <w:rsid w:val="00176056"/>
    <w:rsid w:val="00182087"/>
    <w:rsid w:val="00187A36"/>
    <w:rsid w:val="001A1003"/>
    <w:rsid w:val="001A585F"/>
    <w:rsid w:val="001B6583"/>
    <w:rsid w:val="001C1A05"/>
    <w:rsid w:val="00204998"/>
    <w:rsid w:val="00207293"/>
    <w:rsid w:val="00207465"/>
    <w:rsid w:val="00207EF2"/>
    <w:rsid w:val="00207F9C"/>
    <w:rsid w:val="00215532"/>
    <w:rsid w:val="00215DA8"/>
    <w:rsid w:val="00216449"/>
    <w:rsid w:val="0022019C"/>
    <w:rsid w:val="00220C11"/>
    <w:rsid w:val="00222BD6"/>
    <w:rsid w:val="002357BF"/>
    <w:rsid w:val="00241114"/>
    <w:rsid w:val="00241B67"/>
    <w:rsid w:val="00241BBD"/>
    <w:rsid w:val="00242409"/>
    <w:rsid w:val="0025217B"/>
    <w:rsid w:val="002537F2"/>
    <w:rsid w:val="002559F6"/>
    <w:rsid w:val="00260AFA"/>
    <w:rsid w:val="00261B9F"/>
    <w:rsid w:val="00262246"/>
    <w:rsid w:val="00264AC1"/>
    <w:rsid w:val="002744D5"/>
    <w:rsid w:val="00290AEA"/>
    <w:rsid w:val="00290F76"/>
    <w:rsid w:val="00292EAC"/>
    <w:rsid w:val="002A1172"/>
    <w:rsid w:val="002A2D45"/>
    <w:rsid w:val="002A3EF0"/>
    <w:rsid w:val="002A5C5F"/>
    <w:rsid w:val="002A6EDF"/>
    <w:rsid w:val="002B3C26"/>
    <w:rsid w:val="002B4CC2"/>
    <w:rsid w:val="002B62DD"/>
    <w:rsid w:val="002B65AC"/>
    <w:rsid w:val="002B66BC"/>
    <w:rsid w:val="002C0110"/>
    <w:rsid w:val="002C0535"/>
    <w:rsid w:val="002C1591"/>
    <w:rsid w:val="002C4066"/>
    <w:rsid w:val="002C61F1"/>
    <w:rsid w:val="002C6DB7"/>
    <w:rsid w:val="002D2B8C"/>
    <w:rsid w:val="002D55D5"/>
    <w:rsid w:val="002E2CB9"/>
    <w:rsid w:val="002E3DA4"/>
    <w:rsid w:val="002E4936"/>
    <w:rsid w:val="003012EF"/>
    <w:rsid w:val="00311748"/>
    <w:rsid w:val="00313C91"/>
    <w:rsid w:val="003145CC"/>
    <w:rsid w:val="00314F26"/>
    <w:rsid w:val="00316C21"/>
    <w:rsid w:val="0032029A"/>
    <w:rsid w:val="00321E99"/>
    <w:rsid w:val="003265AD"/>
    <w:rsid w:val="003272AC"/>
    <w:rsid w:val="00332054"/>
    <w:rsid w:val="003432B7"/>
    <w:rsid w:val="00352582"/>
    <w:rsid w:val="00361DB6"/>
    <w:rsid w:val="003638A0"/>
    <w:rsid w:val="003718D8"/>
    <w:rsid w:val="00373362"/>
    <w:rsid w:val="00373CD2"/>
    <w:rsid w:val="003777AA"/>
    <w:rsid w:val="00382629"/>
    <w:rsid w:val="00383BF8"/>
    <w:rsid w:val="00384D67"/>
    <w:rsid w:val="00394668"/>
    <w:rsid w:val="00394EF1"/>
    <w:rsid w:val="0039518F"/>
    <w:rsid w:val="003A36B4"/>
    <w:rsid w:val="003B2514"/>
    <w:rsid w:val="003B5A60"/>
    <w:rsid w:val="003C39B2"/>
    <w:rsid w:val="003C6F6F"/>
    <w:rsid w:val="003D1A67"/>
    <w:rsid w:val="003D51C7"/>
    <w:rsid w:val="003D771E"/>
    <w:rsid w:val="003D7CE8"/>
    <w:rsid w:val="003E3F1F"/>
    <w:rsid w:val="003E4C61"/>
    <w:rsid w:val="003F3A4C"/>
    <w:rsid w:val="003F75ED"/>
    <w:rsid w:val="00406602"/>
    <w:rsid w:val="004105FF"/>
    <w:rsid w:val="00410E79"/>
    <w:rsid w:val="00417590"/>
    <w:rsid w:val="004201A0"/>
    <w:rsid w:val="00420CAF"/>
    <w:rsid w:val="00423BAC"/>
    <w:rsid w:val="0042536C"/>
    <w:rsid w:val="0043690C"/>
    <w:rsid w:val="004402FF"/>
    <w:rsid w:val="00441916"/>
    <w:rsid w:val="00442A90"/>
    <w:rsid w:val="00447B75"/>
    <w:rsid w:val="00450F66"/>
    <w:rsid w:val="00456945"/>
    <w:rsid w:val="004569A5"/>
    <w:rsid w:val="004602DC"/>
    <w:rsid w:val="00461917"/>
    <w:rsid w:val="00463572"/>
    <w:rsid w:val="00463AC9"/>
    <w:rsid w:val="004641C1"/>
    <w:rsid w:val="004676E1"/>
    <w:rsid w:val="00476745"/>
    <w:rsid w:val="004819AC"/>
    <w:rsid w:val="004821A4"/>
    <w:rsid w:val="0048308F"/>
    <w:rsid w:val="00483283"/>
    <w:rsid w:val="0049088C"/>
    <w:rsid w:val="004952F8"/>
    <w:rsid w:val="004A3485"/>
    <w:rsid w:val="004A79FD"/>
    <w:rsid w:val="004B019E"/>
    <w:rsid w:val="004B314B"/>
    <w:rsid w:val="004B4B64"/>
    <w:rsid w:val="004C0B2E"/>
    <w:rsid w:val="004C4177"/>
    <w:rsid w:val="004C41BF"/>
    <w:rsid w:val="004D3502"/>
    <w:rsid w:val="004D5A8E"/>
    <w:rsid w:val="004D6723"/>
    <w:rsid w:val="004E2E0C"/>
    <w:rsid w:val="004E3D21"/>
    <w:rsid w:val="004E6105"/>
    <w:rsid w:val="004E6BB4"/>
    <w:rsid w:val="004E7890"/>
    <w:rsid w:val="004F6053"/>
    <w:rsid w:val="004F6FAA"/>
    <w:rsid w:val="005001AE"/>
    <w:rsid w:val="00500748"/>
    <w:rsid w:val="00503BB0"/>
    <w:rsid w:val="005113BC"/>
    <w:rsid w:val="00514681"/>
    <w:rsid w:val="00520E70"/>
    <w:rsid w:val="00521E20"/>
    <w:rsid w:val="005225BD"/>
    <w:rsid w:val="00540FA4"/>
    <w:rsid w:val="005444B4"/>
    <w:rsid w:val="00544966"/>
    <w:rsid w:val="00551E27"/>
    <w:rsid w:val="00551F8E"/>
    <w:rsid w:val="00555B40"/>
    <w:rsid w:val="005747FF"/>
    <w:rsid w:val="005755F5"/>
    <w:rsid w:val="005768BB"/>
    <w:rsid w:val="00582609"/>
    <w:rsid w:val="00592291"/>
    <w:rsid w:val="0059495E"/>
    <w:rsid w:val="00594FD4"/>
    <w:rsid w:val="00594FE9"/>
    <w:rsid w:val="005A7607"/>
    <w:rsid w:val="005A7A00"/>
    <w:rsid w:val="005B341D"/>
    <w:rsid w:val="005C1EEF"/>
    <w:rsid w:val="005C45EE"/>
    <w:rsid w:val="005C71B8"/>
    <w:rsid w:val="005D0E10"/>
    <w:rsid w:val="005D3532"/>
    <w:rsid w:val="005D38F1"/>
    <w:rsid w:val="005D3955"/>
    <w:rsid w:val="005D5D4F"/>
    <w:rsid w:val="005E0C15"/>
    <w:rsid w:val="005E2F32"/>
    <w:rsid w:val="005E4751"/>
    <w:rsid w:val="005E6A67"/>
    <w:rsid w:val="005E7C30"/>
    <w:rsid w:val="005F1D80"/>
    <w:rsid w:val="005F2B14"/>
    <w:rsid w:val="005F4A25"/>
    <w:rsid w:val="005F75B1"/>
    <w:rsid w:val="005F7A60"/>
    <w:rsid w:val="00606ACE"/>
    <w:rsid w:val="00612065"/>
    <w:rsid w:val="00614BB0"/>
    <w:rsid w:val="00614FE6"/>
    <w:rsid w:val="00626516"/>
    <w:rsid w:val="00630CBD"/>
    <w:rsid w:val="00630CC3"/>
    <w:rsid w:val="006337F6"/>
    <w:rsid w:val="00636AB7"/>
    <w:rsid w:val="006431AF"/>
    <w:rsid w:val="006477A7"/>
    <w:rsid w:val="00650006"/>
    <w:rsid w:val="00651474"/>
    <w:rsid w:val="006546AA"/>
    <w:rsid w:val="00656815"/>
    <w:rsid w:val="00656D4F"/>
    <w:rsid w:val="0066452A"/>
    <w:rsid w:val="00664548"/>
    <w:rsid w:val="00672BD8"/>
    <w:rsid w:val="00676828"/>
    <w:rsid w:val="00683CA6"/>
    <w:rsid w:val="00684FFF"/>
    <w:rsid w:val="0068561A"/>
    <w:rsid w:val="00690097"/>
    <w:rsid w:val="00690D4F"/>
    <w:rsid w:val="00691E0F"/>
    <w:rsid w:val="006A2339"/>
    <w:rsid w:val="006A7F05"/>
    <w:rsid w:val="006C283E"/>
    <w:rsid w:val="006C32FF"/>
    <w:rsid w:val="006D1061"/>
    <w:rsid w:val="006D424B"/>
    <w:rsid w:val="006D5D09"/>
    <w:rsid w:val="006E3D96"/>
    <w:rsid w:val="006E5FC5"/>
    <w:rsid w:val="006E6CA0"/>
    <w:rsid w:val="006F1070"/>
    <w:rsid w:val="006F133B"/>
    <w:rsid w:val="006F3133"/>
    <w:rsid w:val="006F414B"/>
    <w:rsid w:val="006F4B4B"/>
    <w:rsid w:val="006F7BD7"/>
    <w:rsid w:val="0070320F"/>
    <w:rsid w:val="00704635"/>
    <w:rsid w:val="0070535F"/>
    <w:rsid w:val="00713B45"/>
    <w:rsid w:val="00721C4A"/>
    <w:rsid w:val="0072375C"/>
    <w:rsid w:val="00724848"/>
    <w:rsid w:val="00727CF7"/>
    <w:rsid w:val="007354F0"/>
    <w:rsid w:val="00737017"/>
    <w:rsid w:val="007378BC"/>
    <w:rsid w:val="00740153"/>
    <w:rsid w:val="0074016D"/>
    <w:rsid w:val="0074397F"/>
    <w:rsid w:val="00744184"/>
    <w:rsid w:val="0075017F"/>
    <w:rsid w:val="00755B88"/>
    <w:rsid w:val="00756700"/>
    <w:rsid w:val="00762FD4"/>
    <w:rsid w:val="00771AF9"/>
    <w:rsid w:val="00791FA3"/>
    <w:rsid w:val="0079367E"/>
    <w:rsid w:val="0079382F"/>
    <w:rsid w:val="007A1669"/>
    <w:rsid w:val="007A1C16"/>
    <w:rsid w:val="007A43B4"/>
    <w:rsid w:val="007B7D27"/>
    <w:rsid w:val="007C3109"/>
    <w:rsid w:val="007C5789"/>
    <w:rsid w:val="007C5CB7"/>
    <w:rsid w:val="007C5F61"/>
    <w:rsid w:val="007C63C6"/>
    <w:rsid w:val="007C6C1E"/>
    <w:rsid w:val="007D5739"/>
    <w:rsid w:val="007D668A"/>
    <w:rsid w:val="007E0120"/>
    <w:rsid w:val="007E04FF"/>
    <w:rsid w:val="007E2B3C"/>
    <w:rsid w:val="007E656A"/>
    <w:rsid w:val="007E6714"/>
    <w:rsid w:val="007F0B6A"/>
    <w:rsid w:val="00805414"/>
    <w:rsid w:val="00807E75"/>
    <w:rsid w:val="00810963"/>
    <w:rsid w:val="00813FCF"/>
    <w:rsid w:val="008141F6"/>
    <w:rsid w:val="00815ADB"/>
    <w:rsid w:val="0082296E"/>
    <w:rsid w:val="008249BE"/>
    <w:rsid w:val="008357BD"/>
    <w:rsid w:val="00850972"/>
    <w:rsid w:val="00851910"/>
    <w:rsid w:val="00851F8C"/>
    <w:rsid w:val="00855852"/>
    <w:rsid w:val="0086000B"/>
    <w:rsid w:val="008604AA"/>
    <w:rsid w:val="008667CB"/>
    <w:rsid w:val="0087207A"/>
    <w:rsid w:val="00873945"/>
    <w:rsid w:val="0088448E"/>
    <w:rsid w:val="00894412"/>
    <w:rsid w:val="00896085"/>
    <w:rsid w:val="008A1E76"/>
    <w:rsid w:val="008A3C35"/>
    <w:rsid w:val="008A6750"/>
    <w:rsid w:val="008B5CBA"/>
    <w:rsid w:val="008C1720"/>
    <w:rsid w:val="008C1AB7"/>
    <w:rsid w:val="008C220C"/>
    <w:rsid w:val="008C4B9E"/>
    <w:rsid w:val="008D3589"/>
    <w:rsid w:val="008D6700"/>
    <w:rsid w:val="008E5CAE"/>
    <w:rsid w:val="008E6237"/>
    <w:rsid w:val="008E7AE2"/>
    <w:rsid w:val="008F2D68"/>
    <w:rsid w:val="008F4BDC"/>
    <w:rsid w:val="00901E09"/>
    <w:rsid w:val="0090242E"/>
    <w:rsid w:val="009071D2"/>
    <w:rsid w:val="00910EB6"/>
    <w:rsid w:val="00923E18"/>
    <w:rsid w:val="00934ED1"/>
    <w:rsid w:val="00941E84"/>
    <w:rsid w:val="00942AB9"/>
    <w:rsid w:val="00945A3D"/>
    <w:rsid w:val="009543C0"/>
    <w:rsid w:val="00957FEA"/>
    <w:rsid w:val="009710A8"/>
    <w:rsid w:val="00975698"/>
    <w:rsid w:val="009756F7"/>
    <w:rsid w:val="0098768E"/>
    <w:rsid w:val="00987A5C"/>
    <w:rsid w:val="00992404"/>
    <w:rsid w:val="0099679E"/>
    <w:rsid w:val="009A7438"/>
    <w:rsid w:val="009B0F28"/>
    <w:rsid w:val="009B1C82"/>
    <w:rsid w:val="009B4071"/>
    <w:rsid w:val="009B79C5"/>
    <w:rsid w:val="009C7DA1"/>
    <w:rsid w:val="009D1981"/>
    <w:rsid w:val="009D3548"/>
    <w:rsid w:val="009D4D95"/>
    <w:rsid w:val="009E0392"/>
    <w:rsid w:val="009E2159"/>
    <w:rsid w:val="009E2BE3"/>
    <w:rsid w:val="009E59B7"/>
    <w:rsid w:val="009F1ED2"/>
    <w:rsid w:val="009F6574"/>
    <w:rsid w:val="009F7645"/>
    <w:rsid w:val="00A0178B"/>
    <w:rsid w:val="00A07096"/>
    <w:rsid w:val="00A07217"/>
    <w:rsid w:val="00A12083"/>
    <w:rsid w:val="00A1301E"/>
    <w:rsid w:val="00A13D58"/>
    <w:rsid w:val="00A13DC9"/>
    <w:rsid w:val="00A206B0"/>
    <w:rsid w:val="00A22DCD"/>
    <w:rsid w:val="00A26E1B"/>
    <w:rsid w:val="00A32B82"/>
    <w:rsid w:val="00A4189A"/>
    <w:rsid w:val="00A418CB"/>
    <w:rsid w:val="00A44C67"/>
    <w:rsid w:val="00A4504F"/>
    <w:rsid w:val="00A5203C"/>
    <w:rsid w:val="00A61C10"/>
    <w:rsid w:val="00A64DCA"/>
    <w:rsid w:val="00A65064"/>
    <w:rsid w:val="00A65834"/>
    <w:rsid w:val="00A71AA6"/>
    <w:rsid w:val="00A72049"/>
    <w:rsid w:val="00A729C0"/>
    <w:rsid w:val="00A72D39"/>
    <w:rsid w:val="00A7592C"/>
    <w:rsid w:val="00A7614F"/>
    <w:rsid w:val="00A76F37"/>
    <w:rsid w:val="00A93CC7"/>
    <w:rsid w:val="00A95C22"/>
    <w:rsid w:val="00AA2643"/>
    <w:rsid w:val="00AB193E"/>
    <w:rsid w:val="00AB1F19"/>
    <w:rsid w:val="00AB4D4E"/>
    <w:rsid w:val="00AC1590"/>
    <w:rsid w:val="00AC6DAF"/>
    <w:rsid w:val="00AC794F"/>
    <w:rsid w:val="00AD1CBD"/>
    <w:rsid w:val="00AD3E62"/>
    <w:rsid w:val="00AD412F"/>
    <w:rsid w:val="00AE110B"/>
    <w:rsid w:val="00AE3D25"/>
    <w:rsid w:val="00AE7A40"/>
    <w:rsid w:val="00AF0825"/>
    <w:rsid w:val="00AF0B76"/>
    <w:rsid w:val="00AF550C"/>
    <w:rsid w:val="00B018A5"/>
    <w:rsid w:val="00B042BC"/>
    <w:rsid w:val="00B0764A"/>
    <w:rsid w:val="00B07C29"/>
    <w:rsid w:val="00B127BB"/>
    <w:rsid w:val="00B12B11"/>
    <w:rsid w:val="00B13701"/>
    <w:rsid w:val="00B15380"/>
    <w:rsid w:val="00B1542F"/>
    <w:rsid w:val="00B15F68"/>
    <w:rsid w:val="00B21131"/>
    <w:rsid w:val="00B2391D"/>
    <w:rsid w:val="00B24920"/>
    <w:rsid w:val="00B34321"/>
    <w:rsid w:val="00B36B00"/>
    <w:rsid w:val="00B42804"/>
    <w:rsid w:val="00B43623"/>
    <w:rsid w:val="00B46ABA"/>
    <w:rsid w:val="00B52E50"/>
    <w:rsid w:val="00B544C4"/>
    <w:rsid w:val="00B638C0"/>
    <w:rsid w:val="00B65868"/>
    <w:rsid w:val="00B72473"/>
    <w:rsid w:val="00B80183"/>
    <w:rsid w:val="00B81781"/>
    <w:rsid w:val="00B81D27"/>
    <w:rsid w:val="00B86A76"/>
    <w:rsid w:val="00B92107"/>
    <w:rsid w:val="00B92EBB"/>
    <w:rsid w:val="00B964A4"/>
    <w:rsid w:val="00BA1E0F"/>
    <w:rsid w:val="00BA20BB"/>
    <w:rsid w:val="00BA5FE7"/>
    <w:rsid w:val="00BA6315"/>
    <w:rsid w:val="00BA6B72"/>
    <w:rsid w:val="00BB3523"/>
    <w:rsid w:val="00BB5887"/>
    <w:rsid w:val="00BB5DD1"/>
    <w:rsid w:val="00BC6A41"/>
    <w:rsid w:val="00BC7F22"/>
    <w:rsid w:val="00BD41C6"/>
    <w:rsid w:val="00BE01BE"/>
    <w:rsid w:val="00BE18ED"/>
    <w:rsid w:val="00BE2A81"/>
    <w:rsid w:val="00BE521D"/>
    <w:rsid w:val="00BF4218"/>
    <w:rsid w:val="00C02B39"/>
    <w:rsid w:val="00C04DA1"/>
    <w:rsid w:val="00C059CB"/>
    <w:rsid w:val="00C10735"/>
    <w:rsid w:val="00C11561"/>
    <w:rsid w:val="00C1329A"/>
    <w:rsid w:val="00C163F1"/>
    <w:rsid w:val="00C16AB9"/>
    <w:rsid w:val="00C2177F"/>
    <w:rsid w:val="00C30753"/>
    <w:rsid w:val="00C4048B"/>
    <w:rsid w:val="00C41FF3"/>
    <w:rsid w:val="00C46766"/>
    <w:rsid w:val="00C4689E"/>
    <w:rsid w:val="00C53822"/>
    <w:rsid w:val="00C541A0"/>
    <w:rsid w:val="00C566A9"/>
    <w:rsid w:val="00C56D71"/>
    <w:rsid w:val="00C56E7A"/>
    <w:rsid w:val="00C620D3"/>
    <w:rsid w:val="00C63891"/>
    <w:rsid w:val="00C65AD6"/>
    <w:rsid w:val="00C71D9E"/>
    <w:rsid w:val="00C71E4B"/>
    <w:rsid w:val="00C74958"/>
    <w:rsid w:val="00C773BE"/>
    <w:rsid w:val="00C77793"/>
    <w:rsid w:val="00C83EEC"/>
    <w:rsid w:val="00C925AC"/>
    <w:rsid w:val="00C946AD"/>
    <w:rsid w:val="00CA1DC3"/>
    <w:rsid w:val="00CA3991"/>
    <w:rsid w:val="00CA452A"/>
    <w:rsid w:val="00CB6246"/>
    <w:rsid w:val="00CB6FC2"/>
    <w:rsid w:val="00CC5FFA"/>
    <w:rsid w:val="00CC68CE"/>
    <w:rsid w:val="00CD0DF4"/>
    <w:rsid w:val="00CD0FF9"/>
    <w:rsid w:val="00CD3237"/>
    <w:rsid w:val="00CE17B0"/>
    <w:rsid w:val="00CE2007"/>
    <w:rsid w:val="00CF2EC0"/>
    <w:rsid w:val="00D179E8"/>
    <w:rsid w:val="00D21A51"/>
    <w:rsid w:val="00D2545B"/>
    <w:rsid w:val="00D31283"/>
    <w:rsid w:val="00D3518E"/>
    <w:rsid w:val="00D43DB5"/>
    <w:rsid w:val="00D44CCC"/>
    <w:rsid w:val="00D46713"/>
    <w:rsid w:val="00D510AA"/>
    <w:rsid w:val="00D51470"/>
    <w:rsid w:val="00D54586"/>
    <w:rsid w:val="00D54D56"/>
    <w:rsid w:val="00D575CF"/>
    <w:rsid w:val="00D62A14"/>
    <w:rsid w:val="00D67897"/>
    <w:rsid w:val="00D72544"/>
    <w:rsid w:val="00D73208"/>
    <w:rsid w:val="00D75953"/>
    <w:rsid w:val="00D81E8A"/>
    <w:rsid w:val="00D822CD"/>
    <w:rsid w:val="00D8317D"/>
    <w:rsid w:val="00D831CB"/>
    <w:rsid w:val="00D87900"/>
    <w:rsid w:val="00D93C94"/>
    <w:rsid w:val="00D93F2E"/>
    <w:rsid w:val="00D95C8E"/>
    <w:rsid w:val="00D97CFF"/>
    <w:rsid w:val="00DA2E00"/>
    <w:rsid w:val="00DA3B39"/>
    <w:rsid w:val="00DA3C34"/>
    <w:rsid w:val="00DA58A9"/>
    <w:rsid w:val="00DA5DFD"/>
    <w:rsid w:val="00DA6B3C"/>
    <w:rsid w:val="00DA7CED"/>
    <w:rsid w:val="00DB2A14"/>
    <w:rsid w:val="00DB6019"/>
    <w:rsid w:val="00DC626A"/>
    <w:rsid w:val="00DD2DAE"/>
    <w:rsid w:val="00DD30DD"/>
    <w:rsid w:val="00DD3993"/>
    <w:rsid w:val="00DE1F1B"/>
    <w:rsid w:val="00DE7A75"/>
    <w:rsid w:val="00DF00F8"/>
    <w:rsid w:val="00DF0CB9"/>
    <w:rsid w:val="00DF1D27"/>
    <w:rsid w:val="00DF1F95"/>
    <w:rsid w:val="00DF66CB"/>
    <w:rsid w:val="00E032B3"/>
    <w:rsid w:val="00E03945"/>
    <w:rsid w:val="00E05870"/>
    <w:rsid w:val="00E06D8E"/>
    <w:rsid w:val="00E110B9"/>
    <w:rsid w:val="00E1181B"/>
    <w:rsid w:val="00E121C9"/>
    <w:rsid w:val="00E16818"/>
    <w:rsid w:val="00E20210"/>
    <w:rsid w:val="00E20958"/>
    <w:rsid w:val="00E22AA9"/>
    <w:rsid w:val="00E318F3"/>
    <w:rsid w:val="00E3202C"/>
    <w:rsid w:val="00E33B13"/>
    <w:rsid w:val="00E349C8"/>
    <w:rsid w:val="00E4306F"/>
    <w:rsid w:val="00E54CFC"/>
    <w:rsid w:val="00E55179"/>
    <w:rsid w:val="00E56C7D"/>
    <w:rsid w:val="00E60F10"/>
    <w:rsid w:val="00E6170B"/>
    <w:rsid w:val="00E632AD"/>
    <w:rsid w:val="00E742DA"/>
    <w:rsid w:val="00E74A6F"/>
    <w:rsid w:val="00E77ECF"/>
    <w:rsid w:val="00E82042"/>
    <w:rsid w:val="00E83A8D"/>
    <w:rsid w:val="00E862A0"/>
    <w:rsid w:val="00E87E0C"/>
    <w:rsid w:val="00E95A8A"/>
    <w:rsid w:val="00EA2A36"/>
    <w:rsid w:val="00EA42A3"/>
    <w:rsid w:val="00EA62E8"/>
    <w:rsid w:val="00EA7472"/>
    <w:rsid w:val="00EB2054"/>
    <w:rsid w:val="00EB3D4D"/>
    <w:rsid w:val="00EB74D1"/>
    <w:rsid w:val="00EC1A6C"/>
    <w:rsid w:val="00EC6080"/>
    <w:rsid w:val="00EC7D9C"/>
    <w:rsid w:val="00ED0574"/>
    <w:rsid w:val="00ED2BA0"/>
    <w:rsid w:val="00ED2C97"/>
    <w:rsid w:val="00ED52C8"/>
    <w:rsid w:val="00EE0649"/>
    <w:rsid w:val="00EE1346"/>
    <w:rsid w:val="00EE2668"/>
    <w:rsid w:val="00EE5A57"/>
    <w:rsid w:val="00EE66DC"/>
    <w:rsid w:val="00EF452B"/>
    <w:rsid w:val="00EF6914"/>
    <w:rsid w:val="00EF7534"/>
    <w:rsid w:val="00F07D32"/>
    <w:rsid w:val="00F10B7F"/>
    <w:rsid w:val="00F16F9C"/>
    <w:rsid w:val="00F24A8F"/>
    <w:rsid w:val="00F27EE0"/>
    <w:rsid w:val="00F319EC"/>
    <w:rsid w:val="00F33049"/>
    <w:rsid w:val="00F345CF"/>
    <w:rsid w:val="00F34A91"/>
    <w:rsid w:val="00F41B76"/>
    <w:rsid w:val="00F42241"/>
    <w:rsid w:val="00F42C91"/>
    <w:rsid w:val="00F45D11"/>
    <w:rsid w:val="00F60BF6"/>
    <w:rsid w:val="00F61838"/>
    <w:rsid w:val="00F652E0"/>
    <w:rsid w:val="00F739B1"/>
    <w:rsid w:val="00F75713"/>
    <w:rsid w:val="00F76076"/>
    <w:rsid w:val="00F760B2"/>
    <w:rsid w:val="00F8005C"/>
    <w:rsid w:val="00F82EEF"/>
    <w:rsid w:val="00F910DE"/>
    <w:rsid w:val="00F92ADA"/>
    <w:rsid w:val="00F92C7E"/>
    <w:rsid w:val="00F92F32"/>
    <w:rsid w:val="00F93054"/>
    <w:rsid w:val="00F94E52"/>
    <w:rsid w:val="00F952D7"/>
    <w:rsid w:val="00F95941"/>
    <w:rsid w:val="00FA1594"/>
    <w:rsid w:val="00FA290E"/>
    <w:rsid w:val="00FA37A3"/>
    <w:rsid w:val="00FB0129"/>
    <w:rsid w:val="00FB10B5"/>
    <w:rsid w:val="00FB2036"/>
    <w:rsid w:val="00FB6311"/>
    <w:rsid w:val="00FC47D6"/>
    <w:rsid w:val="00FC61F2"/>
    <w:rsid w:val="00FC665A"/>
    <w:rsid w:val="00FD2683"/>
    <w:rsid w:val="00FE01C3"/>
    <w:rsid w:val="00FE0662"/>
    <w:rsid w:val="00FE351A"/>
    <w:rsid w:val="00FE3DFF"/>
    <w:rsid w:val="00FE4401"/>
    <w:rsid w:val="00FE5E3A"/>
    <w:rsid w:val="00FE679C"/>
    <w:rsid w:val="00FF61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2B9001"/>
  <w15:docId w15:val="{839EC80A-7C52-41EC-A1B9-DE35F0C1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C91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spacing w:before="80" w:after="80"/>
      <w:jc w:val="center"/>
      <w:outlineLvl w:val="0"/>
    </w:pPr>
    <w:rPr>
      <w:rFonts w:ascii="Arial" w:hAnsi="Arial"/>
      <w:b/>
      <w:sz w:val="22"/>
      <w:lang w:val="fr-CH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spacing w:before="120"/>
      <w:outlineLvl w:val="2"/>
    </w:pPr>
    <w:rPr>
      <w:rFonts w:ascii="Arial Narrow" w:hAnsi="Arial Narrow"/>
      <w:sz w:val="16"/>
      <w:u w:val="single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spacing w:before="80" w:after="80"/>
      <w:jc w:val="center"/>
      <w:outlineLvl w:val="3"/>
    </w:pPr>
    <w:rPr>
      <w:rFonts w:ascii="Arial" w:hAnsi="Arial"/>
      <w:b/>
      <w:spacing w:val="30"/>
      <w:lang w:val="fr-CH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ilvl w:val="4"/>
        <w:numId w:val="1"/>
      </w:numPr>
      <w:spacing w:before="120"/>
      <w:outlineLvl w:val="4"/>
    </w:pPr>
    <w:rPr>
      <w:rFonts w:ascii="Arial Narrow" w:hAnsi="Arial Narrow"/>
      <w:b/>
      <w:sz w:val="16"/>
      <w:u w:val="single"/>
      <w:lang w:val="fr-CH"/>
    </w:rPr>
  </w:style>
  <w:style w:type="paragraph" w:styleId="Titre6">
    <w:name w:val="heading 6"/>
    <w:basedOn w:val="Normal"/>
    <w:next w:val="Normal"/>
    <w:link w:val="Titre6Car"/>
    <w:qFormat/>
    <w:pPr>
      <w:keepNext/>
      <w:numPr>
        <w:ilvl w:val="5"/>
        <w:numId w:val="1"/>
      </w:numPr>
      <w:ind w:right="-454"/>
      <w:outlineLvl w:val="5"/>
    </w:pPr>
    <w:rPr>
      <w:rFonts w:ascii="Arial Narrow" w:hAnsi="Arial Narrow"/>
      <w:b/>
      <w:sz w:val="24"/>
      <w:lang w:val="fr-CH"/>
    </w:rPr>
  </w:style>
  <w:style w:type="paragraph" w:styleId="Titre7">
    <w:name w:val="heading 7"/>
    <w:basedOn w:val="Normal"/>
    <w:next w:val="Normal"/>
    <w:link w:val="Titre7Car"/>
    <w:qFormat/>
    <w:pPr>
      <w:keepNext/>
      <w:numPr>
        <w:ilvl w:val="6"/>
        <w:numId w:val="1"/>
      </w:numPr>
      <w:spacing w:before="80"/>
      <w:ind w:left="227"/>
      <w:outlineLvl w:val="6"/>
    </w:pPr>
    <w:rPr>
      <w:rFonts w:ascii="Arial Narrow" w:hAnsi="Arial Narrow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WW8Num7z0">
    <w:name w:val="WW8Num7z0"/>
    <w:rPr>
      <w:rFonts w:ascii="Wingdings" w:hAnsi="Wingdings"/>
      <w:color w:val="auto"/>
    </w:rPr>
  </w:style>
  <w:style w:type="character" w:customStyle="1" w:styleId="WW8Num8z0">
    <w:name w:val="WW8Num8z0"/>
    <w:rPr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Numrodepage">
    <w:name w:val="page number"/>
    <w:basedOn w:val="Policepardfaut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spacing w:before="80"/>
      <w:jc w:val="both"/>
    </w:pPr>
    <w:rPr>
      <w:rFonts w:ascii="Arial" w:hAnsi="Arial"/>
      <w:lang w:val="fr-CH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tedebasdepage">
    <w:name w:val="footnote text"/>
    <w:basedOn w:val="Normal"/>
    <w:link w:val="NotedebasdepageCar"/>
    <w:semiHidden/>
  </w:style>
  <w:style w:type="paragraph" w:styleId="Titre">
    <w:name w:val="Title"/>
    <w:basedOn w:val="Normal"/>
    <w:next w:val="Sous-titre"/>
    <w:link w:val="TitreCar"/>
    <w:qFormat/>
    <w:pPr>
      <w:jc w:val="center"/>
    </w:pPr>
    <w:rPr>
      <w:sz w:val="32"/>
      <w:lang w:val="fr-CH"/>
    </w:rPr>
  </w:style>
  <w:style w:type="paragraph" w:styleId="Sous-titre">
    <w:name w:val="Subtitle"/>
    <w:basedOn w:val="Heading"/>
    <w:next w:val="Corpsdetexte"/>
    <w:link w:val="Sous-titreCar"/>
    <w:qFormat/>
    <w:pPr>
      <w:jc w:val="center"/>
    </w:pPr>
    <w:rPr>
      <w:i/>
      <w:iCs/>
    </w:rPr>
  </w:style>
  <w:style w:type="paragraph" w:styleId="Corpsdetexte3">
    <w:name w:val="Body Text 3"/>
    <w:basedOn w:val="Normal"/>
    <w:link w:val="Corpsdetexte3Car"/>
    <w:pPr>
      <w:jc w:val="center"/>
    </w:pPr>
    <w:rPr>
      <w:rFonts w:ascii="Arial" w:hAnsi="Arial"/>
      <w:sz w:val="22"/>
      <w:lang w:val="fr-CH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Corpsdetexte2">
    <w:name w:val="Body Text 2"/>
    <w:basedOn w:val="Normal"/>
    <w:link w:val="Corpsdetexte2Car"/>
    <w:pPr>
      <w:spacing w:before="120"/>
      <w:jc w:val="both"/>
    </w:pPr>
    <w:rPr>
      <w:rFonts w:ascii="Arial Narrow" w:hAnsi="Arial Narrow"/>
      <w:b/>
      <w:sz w:val="16"/>
      <w:lang w:val="fr-CH"/>
    </w:rPr>
  </w:style>
  <w:style w:type="paragraph" w:styleId="Retraitcorpsdetexte">
    <w:name w:val="Body Text Indent"/>
    <w:basedOn w:val="Normal"/>
    <w:link w:val="RetraitcorpsdetexteCar"/>
    <w:pPr>
      <w:ind w:left="227" w:hanging="227"/>
    </w:pPr>
    <w:rPr>
      <w:rFonts w:ascii="Arial" w:hAnsi="Arial"/>
      <w:lang w:val="fr-CH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Paragraph1">
    <w:name w:val="List Paragraph1"/>
    <w:basedOn w:val="Normal"/>
    <w:qFormat/>
    <w:rsid w:val="00CD0FF9"/>
    <w:pPr>
      <w:suppressAutoHyphens w:val="0"/>
      <w:spacing w:line="288" w:lineRule="auto"/>
      <w:ind w:left="720"/>
      <w:contextualSpacing/>
      <w:jc w:val="both"/>
    </w:pPr>
    <w:rPr>
      <w:rFonts w:ascii="Verdana" w:hAnsi="Verdana"/>
      <w:szCs w:val="24"/>
      <w:lang w:val="fr-FR" w:eastAsia="en-US"/>
    </w:rPr>
  </w:style>
  <w:style w:type="character" w:styleId="Marquedecommentaire">
    <w:name w:val="annotation reference"/>
    <w:rsid w:val="00C925AC"/>
    <w:rPr>
      <w:sz w:val="16"/>
      <w:szCs w:val="16"/>
    </w:rPr>
  </w:style>
  <w:style w:type="paragraph" w:styleId="Commentaire">
    <w:name w:val="annotation text"/>
    <w:basedOn w:val="Normal"/>
    <w:link w:val="CommentaireCar"/>
    <w:rsid w:val="00C925AC"/>
  </w:style>
  <w:style w:type="character" w:customStyle="1" w:styleId="CommentaireCar">
    <w:name w:val="Commentaire Car"/>
    <w:link w:val="Commentaire"/>
    <w:rsid w:val="00C925AC"/>
    <w:rPr>
      <w:lang w:val="en-US"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C925AC"/>
    <w:rPr>
      <w:b/>
      <w:bCs/>
    </w:rPr>
  </w:style>
  <w:style w:type="character" w:customStyle="1" w:styleId="ObjetducommentaireCar">
    <w:name w:val="Objet du commentaire Car"/>
    <w:link w:val="Objetducommentaire"/>
    <w:rsid w:val="00C925AC"/>
    <w:rPr>
      <w:b/>
      <w:bCs/>
      <w:lang w:val="en-US" w:eastAsia="ar-SA"/>
    </w:rPr>
  </w:style>
  <w:style w:type="character" w:styleId="Appelnotedebasdep">
    <w:name w:val="footnote reference"/>
    <w:semiHidden/>
    <w:rsid w:val="00B81D27"/>
    <w:rPr>
      <w:vertAlign w:val="superscript"/>
    </w:rPr>
  </w:style>
  <w:style w:type="table" w:styleId="Grilledutableau">
    <w:name w:val="Table Grid"/>
    <w:basedOn w:val="TableauNormal"/>
    <w:uiPriority w:val="39"/>
    <w:rsid w:val="00FC47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594FD4"/>
    <w:rPr>
      <w:lang w:eastAsia="ar-SA"/>
    </w:rPr>
  </w:style>
  <w:style w:type="character" w:customStyle="1" w:styleId="En-tteCar">
    <w:name w:val="En-tête Car"/>
    <w:link w:val="En-tte"/>
    <w:rsid w:val="00DD3993"/>
    <w:rPr>
      <w:lang w:eastAsia="ar-SA"/>
    </w:rPr>
  </w:style>
  <w:style w:type="paragraph" w:styleId="Rvision">
    <w:name w:val="Revision"/>
    <w:hidden/>
    <w:uiPriority w:val="99"/>
    <w:semiHidden/>
    <w:rsid w:val="00394668"/>
    <w:rPr>
      <w:lang w:eastAsia="ar-SA"/>
    </w:rPr>
  </w:style>
  <w:style w:type="character" w:customStyle="1" w:styleId="Titre1Car">
    <w:name w:val="Titre 1 Car"/>
    <w:basedOn w:val="Policepardfaut"/>
    <w:link w:val="Titre1"/>
    <w:rsid w:val="0070535F"/>
    <w:rPr>
      <w:rFonts w:ascii="Arial" w:hAnsi="Arial"/>
      <w:b/>
      <w:sz w:val="22"/>
      <w:lang w:val="fr-CH" w:eastAsia="ar-SA"/>
    </w:rPr>
  </w:style>
  <w:style w:type="character" w:customStyle="1" w:styleId="Titre2Car">
    <w:name w:val="Titre 2 Car"/>
    <w:basedOn w:val="Policepardfaut"/>
    <w:link w:val="Titre2"/>
    <w:rsid w:val="0070535F"/>
    <w:rPr>
      <w:rFonts w:ascii="Arial" w:hAnsi="Arial"/>
      <w:b/>
      <w:sz w:val="28"/>
      <w:lang w:val="fr-CH" w:eastAsia="ar-SA"/>
    </w:rPr>
  </w:style>
  <w:style w:type="character" w:customStyle="1" w:styleId="Titre3Car">
    <w:name w:val="Titre 3 Car"/>
    <w:basedOn w:val="Policepardfaut"/>
    <w:link w:val="Titre3"/>
    <w:rsid w:val="0070535F"/>
    <w:rPr>
      <w:rFonts w:ascii="Arial Narrow" w:hAnsi="Arial Narrow"/>
      <w:sz w:val="16"/>
      <w:u w:val="single"/>
      <w:lang w:val="fr-CH" w:eastAsia="ar-SA"/>
    </w:rPr>
  </w:style>
  <w:style w:type="character" w:customStyle="1" w:styleId="Titre4Car">
    <w:name w:val="Titre 4 Car"/>
    <w:basedOn w:val="Policepardfaut"/>
    <w:link w:val="Titre4"/>
    <w:rsid w:val="0070535F"/>
    <w:rPr>
      <w:rFonts w:ascii="Arial" w:hAnsi="Arial"/>
      <w:b/>
      <w:spacing w:val="30"/>
      <w:lang w:val="fr-CH" w:eastAsia="ar-SA"/>
    </w:rPr>
  </w:style>
  <w:style w:type="character" w:customStyle="1" w:styleId="Titre5Car">
    <w:name w:val="Titre 5 Car"/>
    <w:basedOn w:val="Policepardfaut"/>
    <w:link w:val="Titre5"/>
    <w:rsid w:val="0070535F"/>
    <w:rPr>
      <w:rFonts w:ascii="Arial Narrow" w:hAnsi="Arial Narrow"/>
      <w:b/>
      <w:sz w:val="16"/>
      <w:u w:val="single"/>
      <w:lang w:val="fr-CH" w:eastAsia="ar-SA"/>
    </w:rPr>
  </w:style>
  <w:style w:type="character" w:customStyle="1" w:styleId="Titre6Car">
    <w:name w:val="Titre 6 Car"/>
    <w:basedOn w:val="Policepardfaut"/>
    <w:link w:val="Titre6"/>
    <w:rsid w:val="0070535F"/>
    <w:rPr>
      <w:rFonts w:ascii="Arial Narrow" w:hAnsi="Arial Narrow"/>
      <w:b/>
      <w:sz w:val="24"/>
      <w:lang w:val="fr-CH" w:eastAsia="ar-SA"/>
    </w:rPr>
  </w:style>
  <w:style w:type="character" w:customStyle="1" w:styleId="Titre7Car">
    <w:name w:val="Titre 7 Car"/>
    <w:basedOn w:val="Policepardfaut"/>
    <w:link w:val="Titre7"/>
    <w:rsid w:val="0070535F"/>
    <w:rPr>
      <w:rFonts w:ascii="Arial Narrow" w:hAnsi="Arial Narrow"/>
      <w:b/>
      <w:sz w:val="16"/>
      <w:lang w:eastAsia="ar-SA"/>
    </w:rPr>
  </w:style>
  <w:style w:type="character" w:customStyle="1" w:styleId="CorpsdetexteCar">
    <w:name w:val="Corps de texte Car"/>
    <w:basedOn w:val="Policepardfaut"/>
    <w:link w:val="Corpsdetexte"/>
    <w:rsid w:val="0070535F"/>
    <w:rPr>
      <w:rFonts w:ascii="Arial" w:hAnsi="Arial"/>
      <w:lang w:val="fr-CH"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0535F"/>
    <w:rPr>
      <w:lang w:eastAsia="ar-SA"/>
    </w:rPr>
  </w:style>
  <w:style w:type="character" w:customStyle="1" w:styleId="TitreCar">
    <w:name w:val="Titre Car"/>
    <w:basedOn w:val="Policepardfaut"/>
    <w:link w:val="Titre"/>
    <w:rsid w:val="0070535F"/>
    <w:rPr>
      <w:sz w:val="32"/>
      <w:lang w:val="fr-CH" w:eastAsia="ar-SA"/>
    </w:rPr>
  </w:style>
  <w:style w:type="character" w:customStyle="1" w:styleId="Sous-titreCar">
    <w:name w:val="Sous-titre Car"/>
    <w:basedOn w:val="Policepardfaut"/>
    <w:link w:val="Sous-titre"/>
    <w:rsid w:val="0070535F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Corpsdetexte3Car">
    <w:name w:val="Corps de texte 3 Car"/>
    <w:basedOn w:val="Policepardfaut"/>
    <w:link w:val="Corpsdetexte3"/>
    <w:rsid w:val="0070535F"/>
    <w:rPr>
      <w:rFonts w:ascii="Arial" w:hAnsi="Arial"/>
      <w:sz w:val="22"/>
      <w:lang w:val="fr-CH" w:eastAsia="ar-SA"/>
    </w:rPr>
  </w:style>
  <w:style w:type="character" w:customStyle="1" w:styleId="Corpsdetexte2Car">
    <w:name w:val="Corps de texte 2 Car"/>
    <w:basedOn w:val="Policepardfaut"/>
    <w:link w:val="Corpsdetexte2"/>
    <w:rsid w:val="0070535F"/>
    <w:rPr>
      <w:rFonts w:ascii="Arial Narrow" w:hAnsi="Arial Narrow"/>
      <w:b/>
      <w:sz w:val="16"/>
      <w:lang w:val="fr-CH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0535F"/>
    <w:rPr>
      <w:rFonts w:ascii="Arial" w:hAnsi="Arial"/>
      <w:lang w:val="fr-CH" w:eastAsia="ar-SA"/>
    </w:rPr>
  </w:style>
  <w:style w:type="character" w:customStyle="1" w:styleId="TextedebullesCar">
    <w:name w:val="Texte de bulles Car"/>
    <w:basedOn w:val="Policepardfaut"/>
    <w:link w:val="Textedebulles"/>
    <w:rsid w:val="0070535F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82296E"/>
    <w:pPr>
      <w:ind w:left="720"/>
      <w:contextualSpacing/>
    </w:pPr>
  </w:style>
  <w:style w:type="character" w:customStyle="1" w:styleId="tm-p-">
    <w:name w:val="tm-p-"/>
    <w:basedOn w:val="Policepardfaut"/>
    <w:rsid w:val="00DA3B39"/>
  </w:style>
  <w:style w:type="character" w:customStyle="1" w:styleId="tm-p-em">
    <w:name w:val="tm-p-em"/>
    <w:basedOn w:val="Policepardfaut"/>
    <w:rsid w:val="00DA3B39"/>
  </w:style>
  <w:style w:type="character" w:styleId="Lienhypertexte">
    <w:name w:val="Hyperlink"/>
    <w:basedOn w:val="Policepardfaut"/>
    <w:unhideWhenUsed/>
    <w:rsid w:val="00E95A8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nnement.public.lu/fr/support/protection-donnees/aev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1925-21A1-4E5D-99EA-BDDAA8A9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Fiche technique concernant la VMC</vt:lpstr>
      <vt:lpstr>Fiche technique concernant la chaudière à condensation au gaz</vt:lpstr>
      <vt:lpstr>Fiche technique concernant la chaudière à condensation au gaz</vt:lpstr>
    </vt:vector>
  </TitlesOfParts>
  <Company>Adenv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concernant les ventilations mécaniques contrôlées (VMC)</dc:title>
  <dc:creator/>
  <cp:lastModifiedBy>Marc Hoffmann</cp:lastModifiedBy>
  <cp:revision>27</cp:revision>
  <cp:lastPrinted>2023-03-08T15:01:00Z</cp:lastPrinted>
  <dcterms:created xsi:type="dcterms:W3CDTF">2023-01-18T13:09:00Z</dcterms:created>
  <dcterms:modified xsi:type="dcterms:W3CDTF">2024-07-12T14:28:00Z</dcterms:modified>
</cp:coreProperties>
</file>